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0A0" w:firstRow="1" w:lastRow="0" w:firstColumn="1" w:lastColumn="0" w:noHBand="0" w:noVBand="0"/>
      </w:tblPr>
      <w:tblGrid>
        <w:gridCol w:w="5070"/>
        <w:gridCol w:w="283"/>
        <w:gridCol w:w="4394"/>
      </w:tblGrid>
      <w:tr w:rsidR="006D3277" w:rsidRPr="009726CD" w:rsidTr="00282E12">
        <w:tc>
          <w:tcPr>
            <w:tcW w:w="5070" w:type="dxa"/>
          </w:tcPr>
          <w:p w:rsidR="006D3277" w:rsidRPr="00683F20" w:rsidRDefault="006D3277" w:rsidP="00282E12">
            <w:pPr>
              <w:spacing w:after="0" w:line="240" w:lineRule="auto"/>
              <w:rPr>
                <w:rFonts w:ascii="Times New Roman" w:hAnsi="Times New Roman"/>
                <w:sz w:val="28"/>
                <w:szCs w:val="28"/>
              </w:rPr>
            </w:pPr>
            <w:r>
              <w:rPr>
                <w:rFonts w:ascii="Times New Roman" w:hAnsi="Times New Roman"/>
                <w:color w:val="000000"/>
                <w:sz w:val="28"/>
                <w:szCs w:val="28"/>
              </w:rPr>
              <w:t>СОГЛАСОВАНО</w:t>
            </w:r>
          </w:p>
          <w:p w:rsidR="006D3277" w:rsidRDefault="006D3277" w:rsidP="00282E12">
            <w:pPr>
              <w:spacing w:after="0" w:line="240" w:lineRule="auto"/>
              <w:rPr>
                <w:rFonts w:ascii="Times New Roman" w:hAnsi="Times New Roman"/>
                <w:color w:val="000000"/>
                <w:sz w:val="28"/>
                <w:szCs w:val="28"/>
              </w:rPr>
            </w:pPr>
            <w:r w:rsidRPr="00683F20">
              <w:rPr>
                <w:rFonts w:ascii="Times New Roman" w:hAnsi="Times New Roman"/>
                <w:color w:val="000000"/>
                <w:sz w:val="28"/>
                <w:szCs w:val="28"/>
              </w:rPr>
              <w:t>Пр</w:t>
            </w:r>
            <w:r>
              <w:rPr>
                <w:rFonts w:ascii="Times New Roman" w:hAnsi="Times New Roman"/>
                <w:color w:val="000000"/>
                <w:sz w:val="28"/>
                <w:szCs w:val="28"/>
              </w:rPr>
              <w:t xml:space="preserve">едседатель </w:t>
            </w:r>
          </w:p>
          <w:p w:rsidR="006D3277" w:rsidRPr="00683F20" w:rsidRDefault="006D3277" w:rsidP="00282E12">
            <w:pPr>
              <w:spacing w:after="0" w:line="240" w:lineRule="auto"/>
              <w:rPr>
                <w:rFonts w:ascii="Times New Roman" w:hAnsi="Times New Roman"/>
                <w:sz w:val="28"/>
                <w:szCs w:val="28"/>
              </w:rPr>
            </w:pPr>
            <w:r>
              <w:rPr>
                <w:rFonts w:ascii="Times New Roman" w:hAnsi="Times New Roman"/>
                <w:color w:val="000000"/>
                <w:sz w:val="28"/>
                <w:szCs w:val="28"/>
              </w:rPr>
              <w:t>профсоюзного комитета</w:t>
            </w:r>
          </w:p>
          <w:p w:rsidR="006D3277" w:rsidRPr="003E5A53" w:rsidRDefault="006D3277" w:rsidP="00282E12">
            <w:pPr>
              <w:spacing w:after="0" w:line="240" w:lineRule="auto"/>
              <w:jc w:val="center"/>
              <w:rPr>
                <w:rFonts w:ascii="Times New Roman" w:hAnsi="Times New Roman"/>
                <w:iCs/>
                <w:sz w:val="20"/>
                <w:szCs w:val="20"/>
              </w:rPr>
            </w:pPr>
            <w:r w:rsidRPr="003E5A53">
              <w:rPr>
                <w:rFonts w:ascii="Times New Roman" w:hAnsi="Times New Roman"/>
                <w:iCs/>
                <w:color w:val="000000"/>
                <w:sz w:val="28"/>
                <w:szCs w:val="28"/>
              </w:rPr>
              <w:t>БОУ «Усть-Шишевская средняя школа»</w:t>
            </w:r>
          </w:p>
          <w:p w:rsidR="006D3277" w:rsidRPr="00683F20" w:rsidRDefault="006D3277" w:rsidP="00282E12">
            <w:pPr>
              <w:spacing w:after="0" w:line="240" w:lineRule="auto"/>
              <w:rPr>
                <w:rFonts w:ascii="Times New Roman" w:hAnsi="Times New Roman"/>
                <w:sz w:val="28"/>
                <w:szCs w:val="28"/>
              </w:rPr>
            </w:pPr>
            <w:r w:rsidRPr="00683F20">
              <w:rPr>
                <w:rFonts w:ascii="Times New Roman" w:hAnsi="Times New Roman"/>
                <w:color w:val="000000"/>
                <w:sz w:val="28"/>
                <w:szCs w:val="28"/>
              </w:rPr>
              <w:t>Протокол от</w:t>
            </w:r>
            <w:r>
              <w:rPr>
                <w:rFonts w:ascii="Times New Roman" w:hAnsi="Times New Roman"/>
                <w:color w:val="000000"/>
                <w:sz w:val="28"/>
                <w:szCs w:val="28"/>
              </w:rPr>
              <w:t xml:space="preserve"> 26.12.2023 </w:t>
            </w:r>
            <w:r w:rsidRPr="00683F20">
              <w:rPr>
                <w:rFonts w:ascii="Times New Roman" w:hAnsi="Times New Roman"/>
                <w:color w:val="000000"/>
                <w:sz w:val="28"/>
                <w:szCs w:val="28"/>
              </w:rPr>
              <w:t>№</w:t>
            </w:r>
            <w:r>
              <w:rPr>
                <w:rFonts w:ascii="Times New Roman" w:hAnsi="Times New Roman"/>
                <w:color w:val="000000"/>
                <w:sz w:val="28"/>
                <w:szCs w:val="28"/>
              </w:rPr>
              <w:t>3</w:t>
            </w:r>
          </w:p>
          <w:p w:rsidR="006D3277" w:rsidRPr="00683F20" w:rsidRDefault="006D3277" w:rsidP="00282E12">
            <w:pPr>
              <w:spacing w:after="0" w:line="240" w:lineRule="auto"/>
              <w:rPr>
                <w:rFonts w:ascii="Times New Roman" w:hAnsi="Times New Roman"/>
                <w:sz w:val="28"/>
                <w:szCs w:val="28"/>
              </w:rPr>
            </w:pPr>
            <w:r w:rsidRPr="00683F20">
              <w:rPr>
                <w:rFonts w:ascii="Times New Roman" w:hAnsi="Times New Roman"/>
                <w:color w:val="000000"/>
                <w:sz w:val="28"/>
                <w:szCs w:val="28"/>
              </w:rPr>
              <w:t>______________/</w:t>
            </w:r>
            <w:r>
              <w:rPr>
                <w:rFonts w:ascii="Times New Roman" w:hAnsi="Times New Roman"/>
                <w:color w:val="000000"/>
                <w:sz w:val="28"/>
                <w:szCs w:val="28"/>
              </w:rPr>
              <w:t>Л.В. Богданова</w:t>
            </w:r>
          </w:p>
          <w:p w:rsidR="006D3277" w:rsidRPr="00683F20" w:rsidRDefault="006D3277" w:rsidP="00282E12">
            <w:pPr>
              <w:spacing w:after="0" w:line="240" w:lineRule="auto"/>
              <w:rPr>
                <w:rFonts w:ascii="Times New Roman" w:hAnsi="Times New Roman"/>
                <w:sz w:val="20"/>
                <w:szCs w:val="20"/>
              </w:rPr>
            </w:pPr>
            <w:r w:rsidRPr="00683F20">
              <w:rPr>
                <w:rFonts w:ascii="Times New Roman" w:hAnsi="Times New Roman"/>
                <w:i/>
                <w:iCs/>
                <w:color w:val="000000"/>
                <w:sz w:val="20"/>
                <w:szCs w:val="20"/>
              </w:rPr>
              <w:t xml:space="preserve">         (</w:t>
            </w:r>
            <w:proofErr w:type="gramStart"/>
            <w:r w:rsidRPr="00683F20">
              <w:rPr>
                <w:rFonts w:ascii="Times New Roman" w:hAnsi="Times New Roman"/>
                <w:i/>
                <w:iCs/>
                <w:color w:val="000000"/>
                <w:sz w:val="20"/>
                <w:szCs w:val="20"/>
              </w:rPr>
              <w:t>подпись)</w:t>
            </w:r>
            <w:r>
              <w:rPr>
                <w:rFonts w:ascii="Times New Roman" w:hAnsi="Times New Roman"/>
                <w:i/>
                <w:iCs/>
                <w:color w:val="000000"/>
                <w:sz w:val="20"/>
                <w:szCs w:val="20"/>
              </w:rPr>
              <w:t xml:space="preserve">   </w:t>
            </w:r>
            <w:proofErr w:type="gramEnd"/>
            <w:r>
              <w:rPr>
                <w:rFonts w:ascii="Times New Roman" w:hAnsi="Times New Roman"/>
                <w:i/>
                <w:iCs/>
                <w:color w:val="000000"/>
                <w:sz w:val="20"/>
                <w:szCs w:val="20"/>
              </w:rPr>
              <w:t xml:space="preserve">                     </w:t>
            </w:r>
            <w:r w:rsidRPr="00683F20">
              <w:rPr>
                <w:rFonts w:ascii="Times New Roman" w:hAnsi="Times New Roman"/>
                <w:i/>
                <w:iCs/>
                <w:color w:val="000000"/>
                <w:sz w:val="20"/>
                <w:szCs w:val="20"/>
              </w:rPr>
              <w:t>(Ф.И.О.)</w:t>
            </w:r>
          </w:p>
          <w:p w:rsidR="006D3277" w:rsidRPr="00C504BA" w:rsidRDefault="006D3277" w:rsidP="00282E12">
            <w:pPr>
              <w:pStyle w:val="10"/>
              <w:shd w:val="clear" w:color="auto" w:fill="auto"/>
              <w:tabs>
                <w:tab w:val="left" w:pos="4912"/>
              </w:tabs>
              <w:spacing w:before="0" w:after="0" w:line="240" w:lineRule="auto"/>
              <w:ind w:left="40"/>
              <w:rPr>
                <w:b w:val="0"/>
                <w:bCs w:val="0"/>
                <w:color w:val="000000"/>
                <w:sz w:val="28"/>
                <w:szCs w:val="28"/>
              </w:rPr>
            </w:pPr>
          </w:p>
        </w:tc>
        <w:tc>
          <w:tcPr>
            <w:tcW w:w="283" w:type="dxa"/>
          </w:tcPr>
          <w:p w:rsidR="006D3277" w:rsidRPr="00683F20" w:rsidRDefault="006D3277" w:rsidP="00282E12">
            <w:pPr>
              <w:spacing w:after="0" w:line="240" w:lineRule="auto"/>
              <w:jc w:val="both"/>
              <w:rPr>
                <w:rFonts w:ascii="Times New Roman" w:hAnsi="Times New Roman"/>
                <w:sz w:val="28"/>
                <w:szCs w:val="28"/>
              </w:rPr>
            </w:pPr>
          </w:p>
        </w:tc>
        <w:tc>
          <w:tcPr>
            <w:tcW w:w="4394" w:type="dxa"/>
          </w:tcPr>
          <w:p w:rsidR="006D3277" w:rsidRPr="00683F20" w:rsidRDefault="006D3277" w:rsidP="006D3277">
            <w:pPr>
              <w:pStyle w:val="11"/>
              <w:shd w:val="clear" w:color="auto" w:fill="auto"/>
              <w:tabs>
                <w:tab w:val="center" w:pos="5970"/>
              </w:tabs>
              <w:spacing w:before="0" w:line="240" w:lineRule="auto"/>
              <w:rPr>
                <w:spacing w:val="0"/>
                <w:sz w:val="28"/>
                <w:szCs w:val="28"/>
              </w:rPr>
            </w:pPr>
            <w:r>
              <w:rPr>
                <w:color w:val="000000"/>
                <w:spacing w:val="0"/>
                <w:sz w:val="28"/>
                <w:szCs w:val="28"/>
              </w:rPr>
              <w:t>УТВЕРЖДАЮ</w:t>
            </w:r>
          </w:p>
          <w:p w:rsidR="006D3277" w:rsidRPr="00683F20" w:rsidRDefault="006D3277" w:rsidP="006D3277">
            <w:pPr>
              <w:pStyle w:val="11"/>
              <w:shd w:val="clear" w:color="auto" w:fill="auto"/>
              <w:tabs>
                <w:tab w:val="left" w:pos="4912"/>
              </w:tabs>
              <w:spacing w:before="0" w:line="240" w:lineRule="auto"/>
              <w:rPr>
                <w:color w:val="000000"/>
                <w:spacing w:val="0"/>
                <w:sz w:val="28"/>
                <w:szCs w:val="28"/>
              </w:rPr>
            </w:pPr>
            <w:r>
              <w:rPr>
                <w:color w:val="000000"/>
                <w:spacing w:val="0"/>
                <w:sz w:val="28"/>
                <w:szCs w:val="28"/>
              </w:rPr>
              <w:t>Директор</w:t>
            </w:r>
          </w:p>
          <w:p w:rsidR="006D3277" w:rsidRPr="003E5A53" w:rsidRDefault="006D3277" w:rsidP="006D3277">
            <w:pPr>
              <w:pStyle w:val="30"/>
              <w:shd w:val="clear" w:color="auto" w:fill="auto"/>
              <w:tabs>
                <w:tab w:val="center" w:pos="6916"/>
              </w:tabs>
              <w:spacing w:before="0" w:line="240" w:lineRule="auto"/>
              <w:jc w:val="left"/>
              <w:rPr>
                <w:b w:val="0"/>
                <w:bCs w:val="0"/>
                <w:i w:val="0"/>
                <w:sz w:val="28"/>
                <w:szCs w:val="28"/>
              </w:rPr>
            </w:pPr>
            <w:r w:rsidRPr="003E5A53">
              <w:rPr>
                <w:b w:val="0"/>
                <w:bCs w:val="0"/>
                <w:i w:val="0"/>
                <w:sz w:val="28"/>
                <w:szCs w:val="28"/>
              </w:rPr>
              <w:t>БОУ «Усть-Шишевская средняя школа»</w:t>
            </w:r>
          </w:p>
          <w:p w:rsidR="006D3277" w:rsidRPr="006D3277" w:rsidRDefault="006D3277" w:rsidP="006D3277">
            <w:pPr>
              <w:pStyle w:val="11"/>
              <w:shd w:val="clear" w:color="auto" w:fill="auto"/>
              <w:tabs>
                <w:tab w:val="left" w:leader="underscore" w:pos="3419"/>
                <w:tab w:val="left" w:leader="underscore" w:pos="4353"/>
                <w:tab w:val="left" w:leader="underscore" w:pos="8066"/>
                <w:tab w:val="left" w:leader="underscore" w:pos="9069"/>
              </w:tabs>
              <w:spacing w:before="0" w:line="240" w:lineRule="auto"/>
              <w:rPr>
                <w:spacing w:val="0"/>
                <w:sz w:val="28"/>
                <w:szCs w:val="28"/>
              </w:rPr>
            </w:pPr>
            <w:r w:rsidRPr="00683F20">
              <w:rPr>
                <w:color w:val="000000"/>
                <w:spacing w:val="0"/>
                <w:sz w:val="28"/>
                <w:szCs w:val="28"/>
              </w:rPr>
              <w:t xml:space="preserve">Приказ от </w:t>
            </w:r>
            <w:r>
              <w:rPr>
                <w:color w:val="000000"/>
                <w:spacing w:val="0"/>
                <w:sz w:val="28"/>
                <w:szCs w:val="28"/>
              </w:rPr>
              <w:t>26.12.2023 №66</w:t>
            </w:r>
          </w:p>
          <w:p w:rsidR="006D3277" w:rsidRPr="00683F20" w:rsidRDefault="006D3277" w:rsidP="00282E12">
            <w:pPr>
              <w:spacing w:after="0" w:line="240" w:lineRule="auto"/>
              <w:rPr>
                <w:rFonts w:ascii="Times New Roman" w:hAnsi="Times New Roman"/>
                <w:sz w:val="28"/>
                <w:szCs w:val="28"/>
              </w:rPr>
            </w:pPr>
            <w:r w:rsidRPr="00683F20">
              <w:rPr>
                <w:rFonts w:ascii="Times New Roman" w:hAnsi="Times New Roman"/>
                <w:color w:val="000000"/>
                <w:sz w:val="28"/>
                <w:szCs w:val="28"/>
              </w:rPr>
              <w:t>______________/</w:t>
            </w:r>
            <w:r>
              <w:rPr>
                <w:rFonts w:ascii="Times New Roman" w:hAnsi="Times New Roman"/>
                <w:color w:val="000000"/>
                <w:sz w:val="28"/>
                <w:szCs w:val="28"/>
              </w:rPr>
              <w:t>Д.Ю. Чумакова</w:t>
            </w:r>
          </w:p>
          <w:p w:rsidR="006D3277" w:rsidRPr="00683F20" w:rsidRDefault="006D3277" w:rsidP="00282E12">
            <w:pPr>
              <w:spacing w:after="0" w:line="240" w:lineRule="auto"/>
              <w:rPr>
                <w:rFonts w:ascii="Times New Roman" w:hAnsi="Times New Roman"/>
                <w:sz w:val="20"/>
                <w:szCs w:val="20"/>
              </w:rPr>
            </w:pPr>
            <w:r w:rsidRPr="00683F20">
              <w:rPr>
                <w:rFonts w:ascii="Times New Roman" w:hAnsi="Times New Roman"/>
                <w:i/>
                <w:iCs/>
                <w:color w:val="000000"/>
                <w:sz w:val="20"/>
                <w:szCs w:val="20"/>
              </w:rPr>
              <w:t xml:space="preserve">         (</w:t>
            </w:r>
            <w:proofErr w:type="gramStart"/>
            <w:r w:rsidRPr="00683F20">
              <w:rPr>
                <w:rFonts w:ascii="Times New Roman" w:hAnsi="Times New Roman"/>
                <w:i/>
                <w:iCs/>
                <w:color w:val="000000"/>
                <w:sz w:val="20"/>
                <w:szCs w:val="20"/>
              </w:rPr>
              <w:t>подпись)</w:t>
            </w:r>
            <w:r>
              <w:rPr>
                <w:rFonts w:ascii="Times New Roman" w:hAnsi="Times New Roman"/>
                <w:i/>
                <w:iCs/>
                <w:color w:val="000000"/>
                <w:sz w:val="20"/>
                <w:szCs w:val="20"/>
              </w:rPr>
              <w:t xml:space="preserve">   </w:t>
            </w:r>
            <w:proofErr w:type="gramEnd"/>
            <w:r>
              <w:rPr>
                <w:rFonts w:ascii="Times New Roman" w:hAnsi="Times New Roman"/>
                <w:i/>
                <w:iCs/>
                <w:color w:val="000000"/>
                <w:sz w:val="20"/>
                <w:szCs w:val="20"/>
              </w:rPr>
              <w:t xml:space="preserve">                       </w:t>
            </w:r>
            <w:r w:rsidRPr="00683F20">
              <w:rPr>
                <w:rFonts w:ascii="Times New Roman" w:hAnsi="Times New Roman"/>
                <w:i/>
                <w:iCs/>
                <w:color w:val="000000"/>
                <w:sz w:val="20"/>
                <w:szCs w:val="20"/>
              </w:rPr>
              <w:t>(Ф.И.О.)</w:t>
            </w:r>
          </w:p>
          <w:p w:rsidR="006D3277" w:rsidRPr="006D3277" w:rsidRDefault="006D3277" w:rsidP="00282E12">
            <w:pPr>
              <w:pStyle w:val="10"/>
              <w:shd w:val="clear" w:color="auto" w:fill="auto"/>
              <w:tabs>
                <w:tab w:val="left" w:pos="4912"/>
              </w:tabs>
              <w:spacing w:before="0" w:after="0" w:line="240" w:lineRule="auto"/>
              <w:ind w:left="40"/>
              <w:rPr>
                <w:rFonts w:ascii="Times New Roman" w:hAnsi="Times New Roman" w:cs="Times New Roman"/>
                <w:b w:val="0"/>
                <w:bCs w:val="0"/>
                <w:sz w:val="28"/>
                <w:szCs w:val="28"/>
              </w:rPr>
            </w:pPr>
            <w:r w:rsidRPr="006D3277">
              <w:rPr>
                <w:rFonts w:ascii="Times New Roman" w:hAnsi="Times New Roman" w:cs="Times New Roman"/>
                <w:b w:val="0"/>
                <w:bCs w:val="0"/>
                <w:color w:val="000000"/>
                <w:sz w:val="24"/>
                <w:szCs w:val="28"/>
              </w:rPr>
              <w:t>м. п.</w:t>
            </w:r>
          </w:p>
        </w:tc>
      </w:tr>
    </w:tbl>
    <w:p w:rsidR="00957ED6" w:rsidRDefault="00B45100" w:rsidP="000D5C7D">
      <w:pPr>
        <w:suppressAutoHyphens/>
        <w:spacing w:after="0" w:line="100" w:lineRule="atLeast"/>
        <w:rPr>
          <w:rFonts w:ascii="Times New Roman" w:eastAsia="Times New Roman" w:hAnsi="Times New Roman" w:cs="Times New Roman"/>
          <w:kern w:val="2"/>
          <w:sz w:val="24"/>
          <w:szCs w:val="24"/>
          <w:lang w:eastAsia="ar-SA"/>
        </w:rPr>
      </w:pPr>
      <w:r w:rsidRPr="00B45100">
        <w:rPr>
          <w:rFonts w:ascii="Times New Roman" w:eastAsia="Times New Roman" w:hAnsi="Times New Roman" w:cs="Times New Roman"/>
          <w:b/>
          <w:noProof/>
          <w:kern w:val="2"/>
          <w:sz w:val="32"/>
          <w:szCs w:val="24"/>
          <w:lang w:eastAsia="ru-RU"/>
        </w:rPr>
        <w:drawing>
          <wp:anchor distT="0" distB="0" distL="114300" distR="114300" simplePos="0" relativeHeight="251658240" behindDoc="0" locked="0" layoutInCell="1" allowOverlap="1">
            <wp:simplePos x="0" y="0"/>
            <wp:positionH relativeFrom="column">
              <wp:posOffset>-540385</wp:posOffset>
            </wp:positionH>
            <wp:positionV relativeFrom="paragraph">
              <wp:posOffset>-2310130</wp:posOffset>
            </wp:positionV>
            <wp:extent cx="7672705" cy="10660380"/>
            <wp:effectExtent l="0" t="0" r="0" b="0"/>
            <wp:wrapNone/>
            <wp:docPr id="1" name="Рисунок 1" descr="C:\Users\Светлана Анатольевна\Pictures\2023-12-28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 Анатольевна\Pictures\2023-12-28_0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74669" cy="106631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7EE2" w:rsidRDefault="00477C9F" w:rsidP="000D5C7D">
      <w:pPr>
        <w:suppressAutoHyphens/>
        <w:spacing w:after="0" w:line="100" w:lineRule="atLeast"/>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                                               </w:t>
      </w:r>
    </w:p>
    <w:p w:rsidR="006D3277" w:rsidRDefault="006D3277">
      <w:pPr>
        <w:rPr>
          <w:rFonts w:ascii="Times New Roman" w:eastAsia="Times New Roman" w:hAnsi="Times New Roman" w:cs="Times New Roman"/>
          <w:kern w:val="2"/>
          <w:sz w:val="24"/>
          <w:szCs w:val="24"/>
          <w:lang w:eastAsia="ar-SA"/>
        </w:rPr>
      </w:pPr>
    </w:p>
    <w:p w:rsidR="006D3277" w:rsidRDefault="006D3277" w:rsidP="006D3277">
      <w:pPr>
        <w:jc w:val="center"/>
        <w:rPr>
          <w:rFonts w:ascii="Times New Roman" w:eastAsia="Times New Roman" w:hAnsi="Times New Roman" w:cs="Times New Roman"/>
          <w:b/>
          <w:kern w:val="2"/>
          <w:sz w:val="32"/>
          <w:szCs w:val="24"/>
          <w:lang w:eastAsia="ar-SA"/>
        </w:rPr>
      </w:pPr>
    </w:p>
    <w:p w:rsidR="006D3277" w:rsidRDefault="006D3277" w:rsidP="006D3277">
      <w:pPr>
        <w:jc w:val="center"/>
        <w:rPr>
          <w:rFonts w:ascii="Times New Roman" w:eastAsia="Times New Roman" w:hAnsi="Times New Roman" w:cs="Times New Roman"/>
          <w:b/>
          <w:kern w:val="2"/>
          <w:sz w:val="32"/>
          <w:szCs w:val="24"/>
          <w:lang w:eastAsia="ar-SA"/>
        </w:rPr>
      </w:pPr>
      <w:bookmarkStart w:id="0" w:name="_GoBack"/>
      <w:bookmarkEnd w:id="0"/>
    </w:p>
    <w:p w:rsidR="006D3277" w:rsidRPr="006D3277" w:rsidRDefault="006D3277" w:rsidP="006D3277">
      <w:pPr>
        <w:jc w:val="center"/>
        <w:rPr>
          <w:rFonts w:ascii="Times New Roman" w:eastAsia="Times New Roman" w:hAnsi="Times New Roman" w:cs="Times New Roman"/>
          <w:b/>
          <w:kern w:val="2"/>
          <w:sz w:val="32"/>
          <w:szCs w:val="24"/>
          <w:lang w:eastAsia="ar-SA"/>
        </w:rPr>
      </w:pPr>
      <w:r w:rsidRPr="006D3277">
        <w:rPr>
          <w:rFonts w:ascii="Times New Roman" w:eastAsia="Times New Roman" w:hAnsi="Times New Roman" w:cs="Times New Roman"/>
          <w:b/>
          <w:kern w:val="2"/>
          <w:sz w:val="32"/>
          <w:szCs w:val="24"/>
          <w:lang w:eastAsia="ar-SA"/>
        </w:rPr>
        <w:t>ПРАВИЛА</w:t>
      </w:r>
    </w:p>
    <w:p w:rsidR="006D3277" w:rsidRPr="006D3277" w:rsidRDefault="006D3277" w:rsidP="006D3277">
      <w:pPr>
        <w:jc w:val="center"/>
        <w:rPr>
          <w:rFonts w:ascii="Times New Roman" w:eastAsia="Times New Roman" w:hAnsi="Times New Roman" w:cs="Times New Roman"/>
          <w:b/>
          <w:kern w:val="2"/>
          <w:sz w:val="32"/>
          <w:szCs w:val="24"/>
          <w:lang w:eastAsia="ar-SA"/>
        </w:rPr>
      </w:pPr>
      <w:r w:rsidRPr="006D3277">
        <w:rPr>
          <w:rFonts w:ascii="Times New Roman" w:eastAsia="Times New Roman" w:hAnsi="Times New Roman" w:cs="Times New Roman"/>
          <w:b/>
          <w:kern w:val="2"/>
          <w:sz w:val="32"/>
          <w:szCs w:val="24"/>
          <w:lang w:eastAsia="ar-SA"/>
        </w:rPr>
        <w:t>ВНУТРЕННЕГО ТРУДОВОГО РАСПОРЯДКА</w:t>
      </w:r>
    </w:p>
    <w:p w:rsidR="006D3277" w:rsidRPr="006D3277" w:rsidRDefault="006D3277" w:rsidP="006D3277">
      <w:pPr>
        <w:jc w:val="center"/>
        <w:rPr>
          <w:rFonts w:ascii="Times New Roman" w:eastAsia="Times New Roman" w:hAnsi="Times New Roman" w:cs="Times New Roman"/>
          <w:kern w:val="2"/>
          <w:sz w:val="32"/>
          <w:szCs w:val="24"/>
          <w:lang w:eastAsia="ar-SA"/>
        </w:rPr>
      </w:pPr>
      <w:r w:rsidRPr="006D3277">
        <w:rPr>
          <w:rFonts w:ascii="Times New Roman" w:eastAsia="Times New Roman" w:hAnsi="Times New Roman" w:cs="Times New Roman"/>
          <w:kern w:val="2"/>
          <w:sz w:val="32"/>
          <w:szCs w:val="24"/>
          <w:lang w:eastAsia="ar-SA"/>
        </w:rPr>
        <w:t>Бюджетного общеобразовательного учреждения</w:t>
      </w:r>
    </w:p>
    <w:p w:rsidR="006D3277" w:rsidRPr="006D3277" w:rsidRDefault="006D3277" w:rsidP="006D3277">
      <w:pPr>
        <w:jc w:val="center"/>
        <w:rPr>
          <w:rFonts w:ascii="Times New Roman" w:eastAsia="Times New Roman" w:hAnsi="Times New Roman" w:cs="Times New Roman"/>
          <w:kern w:val="2"/>
          <w:sz w:val="32"/>
          <w:szCs w:val="24"/>
          <w:lang w:eastAsia="ar-SA"/>
        </w:rPr>
      </w:pPr>
      <w:r w:rsidRPr="006D3277">
        <w:rPr>
          <w:rFonts w:ascii="Times New Roman" w:eastAsia="Times New Roman" w:hAnsi="Times New Roman" w:cs="Times New Roman"/>
          <w:kern w:val="2"/>
          <w:sz w:val="32"/>
          <w:szCs w:val="24"/>
          <w:lang w:eastAsia="ar-SA"/>
        </w:rPr>
        <w:t>«Усть-Шишевская средняя школа»</w:t>
      </w:r>
    </w:p>
    <w:p w:rsidR="006D3277" w:rsidRPr="006D3277" w:rsidRDefault="006D3277" w:rsidP="006D3277">
      <w:pPr>
        <w:jc w:val="center"/>
        <w:rPr>
          <w:rFonts w:ascii="Times New Roman" w:eastAsia="Times New Roman" w:hAnsi="Times New Roman" w:cs="Times New Roman"/>
          <w:kern w:val="2"/>
          <w:sz w:val="32"/>
          <w:szCs w:val="24"/>
          <w:lang w:eastAsia="ar-SA"/>
        </w:rPr>
      </w:pPr>
      <w:r w:rsidRPr="006D3277">
        <w:rPr>
          <w:rFonts w:ascii="Times New Roman" w:eastAsia="Times New Roman" w:hAnsi="Times New Roman" w:cs="Times New Roman"/>
          <w:kern w:val="2"/>
          <w:sz w:val="32"/>
          <w:szCs w:val="24"/>
          <w:lang w:eastAsia="ar-SA"/>
        </w:rPr>
        <w:t>Знаменского муниципального района</w:t>
      </w:r>
    </w:p>
    <w:p w:rsidR="006D3277" w:rsidRPr="006D3277" w:rsidRDefault="006D3277" w:rsidP="006D3277">
      <w:pPr>
        <w:jc w:val="center"/>
        <w:rPr>
          <w:rFonts w:ascii="Times New Roman" w:eastAsia="Times New Roman" w:hAnsi="Times New Roman" w:cs="Times New Roman"/>
          <w:kern w:val="2"/>
          <w:sz w:val="32"/>
          <w:szCs w:val="24"/>
          <w:lang w:eastAsia="ar-SA"/>
        </w:rPr>
      </w:pPr>
      <w:r w:rsidRPr="006D3277">
        <w:rPr>
          <w:rFonts w:ascii="Times New Roman" w:eastAsia="Times New Roman" w:hAnsi="Times New Roman" w:cs="Times New Roman"/>
          <w:kern w:val="2"/>
          <w:sz w:val="32"/>
          <w:szCs w:val="24"/>
          <w:lang w:eastAsia="ar-SA"/>
        </w:rPr>
        <w:t>Омской области</w:t>
      </w:r>
    </w:p>
    <w:p w:rsidR="006D3277" w:rsidRDefault="006D3277">
      <w:pPr>
        <w:rPr>
          <w:rFonts w:ascii="Times New Roman" w:eastAsia="Times New Roman" w:hAnsi="Times New Roman" w:cs="Times New Roman"/>
          <w:kern w:val="2"/>
          <w:sz w:val="24"/>
          <w:szCs w:val="24"/>
          <w:lang w:eastAsia="ar-SA"/>
        </w:rPr>
      </w:pPr>
    </w:p>
    <w:p w:rsidR="006D3277" w:rsidRDefault="006D3277">
      <w:pPr>
        <w:rPr>
          <w:rFonts w:ascii="Times New Roman" w:eastAsia="Times New Roman" w:hAnsi="Times New Roman" w:cs="Times New Roman"/>
          <w:kern w:val="2"/>
          <w:sz w:val="24"/>
          <w:szCs w:val="24"/>
          <w:lang w:eastAsia="ar-SA"/>
        </w:rPr>
      </w:pPr>
    </w:p>
    <w:p w:rsidR="006D3277" w:rsidRDefault="006D3277" w:rsidP="006D3277">
      <w:pPr>
        <w:rPr>
          <w:rFonts w:ascii="Times New Roman" w:eastAsia="Times New Roman" w:hAnsi="Times New Roman" w:cs="Times New Roman"/>
          <w:kern w:val="2"/>
          <w:sz w:val="24"/>
          <w:szCs w:val="24"/>
          <w:lang w:eastAsia="ar-SA"/>
        </w:rPr>
      </w:pPr>
    </w:p>
    <w:p w:rsidR="006D3277" w:rsidRDefault="006D3277" w:rsidP="006D3277">
      <w:pPr>
        <w:rPr>
          <w:rFonts w:ascii="Times New Roman" w:eastAsia="Times New Roman" w:hAnsi="Times New Roman" w:cs="Times New Roman"/>
          <w:kern w:val="2"/>
          <w:sz w:val="24"/>
          <w:szCs w:val="24"/>
          <w:lang w:eastAsia="ar-SA"/>
        </w:rPr>
      </w:pPr>
    </w:p>
    <w:p w:rsidR="006D3277" w:rsidRDefault="006D3277" w:rsidP="006D3277">
      <w:pPr>
        <w:rPr>
          <w:rFonts w:ascii="Times New Roman" w:eastAsia="Times New Roman" w:hAnsi="Times New Roman" w:cs="Times New Roman"/>
          <w:kern w:val="2"/>
          <w:sz w:val="24"/>
          <w:szCs w:val="24"/>
          <w:lang w:eastAsia="ar-SA"/>
        </w:rPr>
      </w:pPr>
    </w:p>
    <w:p w:rsidR="006D3277" w:rsidRDefault="006D3277" w:rsidP="006D3277">
      <w:pPr>
        <w:rPr>
          <w:rFonts w:ascii="Times New Roman" w:eastAsia="Times New Roman" w:hAnsi="Times New Roman" w:cs="Times New Roman"/>
          <w:kern w:val="2"/>
          <w:sz w:val="24"/>
          <w:szCs w:val="24"/>
          <w:lang w:eastAsia="ar-SA"/>
        </w:rPr>
      </w:pPr>
    </w:p>
    <w:p w:rsidR="006D3277" w:rsidRDefault="006D3277" w:rsidP="006D3277">
      <w:pPr>
        <w:jc w:val="center"/>
        <w:rPr>
          <w:rFonts w:ascii="Times New Roman" w:eastAsia="Times New Roman" w:hAnsi="Times New Roman" w:cs="Times New Roman"/>
          <w:kern w:val="2"/>
          <w:sz w:val="28"/>
          <w:szCs w:val="24"/>
          <w:lang w:eastAsia="ar-SA"/>
        </w:rPr>
      </w:pPr>
    </w:p>
    <w:p w:rsidR="006D3277" w:rsidRDefault="006D3277" w:rsidP="006D3277">
      <w:pPr>
        <w:jc w:val="center"/>
        <w:rPr>
          <w:rFonts w:ascii="Times New Roman" w:eastAsia="Times New Roman" w:hAnsi="Times New Roman" w:cs="Times New Roman"/>
          <w:kern w:val="2"/>
          <w:sz w:val="28"/>
          <w:szCs w:val="24"/>
          <w:lang w:eastAsia="ar-SA"/>
        </w:rPr>
      </w:pPr>
    </w:p>
    <w:p w:rsidR="006D3277" w:rsidRDefault="006D3277" w:rsidP="006D3277">
      <w:pPr>
        <w:jc w:val="center"/>
        <w:rPr>
          <w:rFonts w:ascii="Times New Roman" w:eastAsia="Times New Roman" w:hAnsi="Times New Roman" w:cs="Times New Roman"/>
          <w:kern w:val="2"/>
          <w:sz w:val="28"/>
          <w:szCs w:val="24"/>
          <w:lang w:eastAsia="ar-SA"/>
        </w:rPr>
      </w:pPr>
    </w:p>
    <w:p w:rsidR="006D3277" w:rsidRDefault="006D3277" w:rsidP="006D3277">
      <w:pPr>
        <w:jc w:val="center"/>
        <w:rPr>
          <w:rFonts w:ascii="Times New Roman" w:eastAsia="Times New Roman" w:hAnsi="Times New Roman" w:cs="Times New Roman"/>
          <w:kern w:val="2"/>
          <w:sz w:val="28"/>
          <w:szCs w:val="24"/>
          <w:lang w:eastAsia="ar-SA"/>
        </w:rPr>
      </w:pPr>
    </w:p>
    <w:p w:rsidR="006D3277" w:rsidRDefault="006D3277" w:rsidP="006D3277">
      <w:pPr>
        <w:jc w:val="center"/>
        <w:rPr>
          <w:rFonts w:ascii="Times New Roman" w:eastAsia="Times New Roman" w:hAnsi="Times New Roman" w:cs="Times New Roman"/>
          <w:kern w:val="2"/>
          <w:sz w:val="28"/>
          <w:szCs w:val="24"/>
          <w:lang w:eastAsia="ar-SA"/>
        </w:rPr>
      </w:pPr>
      <w:r w:rsidRPr="006D3277">
        <w:rPr>
          <w:rFonts w:ascii="Times New Roman" w:eastAsia="Times New Roman" w:hAnsi="Times New Roman" w:cs="Times New Roman"/>
          <w:kern w:val="2"/>
          <w:sz w:val="28"/>
          <w:szCs w:val="24"/>
          <w:lang w:eastAsia="ar-SA"/>
        </w:rPr>
        <w:t>2023 год</w:t>
      </w:r>
    </w:p>
    <w:p w:rsidR="000D5C7D" w:rsidRPr="00536A3C" w:rsidRDefault="000D5C7D" w:rsidP="006D3277">
      <w:pPr>
        <w:jc w:val="center"/>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lastRenderedPageBreak/>
        <w:t>СОДЕРЖАНИЕ</w:t>
      </w:r>
    </w:p>
    <w:tbl>
      <w:tblPr>
        <w:tblW w:w="0" w:type="auto"/>
        <w:tblLayout w:type="fixed"/>
        <w:tblLook w:val="04A0" w:firstRow="1" w:lastRow="0" w:firstColumn="1" w:lastColumn="0" w:noHBand="0" w:noVBand="1"/>
      </w:tblPr>
      <w:tblGrid>
        <w:gridCol w:w="9038"/>
        <w:gridCol w:w="850"/>
      </w:tblGrid>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val="en-US" w:eastAsia="ar-SA"/>
              </w:rPr>
              <w:t>I</w:t>
            </w:r>
            <w:r w:rsidRPr="00536A3C">
              <w:rPr>
                <w:rFonts w:ascii="Times New Roman" w:eastAsia="Times New Roman" w:hAnsi="Times New Roman" w:cs="Times New Roman"/>
                <w:kern w:val="2"/>
                <w:sz w:val="24"/>
                <w:szCs w:val="24"/>
                <w:lang w:eastAsia="ar-SA"/>
              </w:rPr>
              <w:t>. Общие положения</w:t>
            </w:r>
          </w:p>
        </w:tc>
        <w:tc>
          <w:tcPr>
            <w:tcW w:w="850" w:type="dxa"/>
          </w:tcPr>
          <w:p w:rsidR="000D5C7D" w:rsidRPr="00536A3C" w:rsidRDefault="000D5C7D" w:rsidP="00282E12">
            <w:pPr>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tabs>
                <w:tab w:val="left" w:pos="540"/>
                <w:tab w:val="left" w:pos="1620"/>
              </w:tabs>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val="en-US" w:eastAsia="ar-SA"/>
              </w:rPr>
              <w:t>II</w:t>
            </w:r>
            <w:r w:rsidRPr="00536A3C">
              <w:rPr>
                <w:rFonts w:ascii="Times New Roman" w:eastAsia="Times New Roman" w:hAnsi="Times New Roman" w:cs="Times New Roman"/>
                <w:kern w:val="2"/>
                <w:sz w:val="24"/>
                <w:szCs w:val="24"/>
                <w:lang w:eastAsia="ar-SA"/>
              </w:rPr>
              <w:t xml:space="preserve">. Порядок приема, перевода и увольнения работников </w:t>
            </w:r>
          </w:p>
        </w:tc>
        <w:tc>
          <w:tcPr>
            <w:tcW w:w="850" w:type="dxa"/>
          </w:tcPr>
          <w:p w:rsidR="000D5C7D" w:rsidRPr="00536A3C" w:rsidRDefault="000D5C7D" w:rsidP="00282E12">
            <w:pPr>
              <w:tabs>
                <w:tab w:val="left" w:pos="540"/>
                <w:tab w:val="left" w:pos="1620"/>
              </w:tabs>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tabs>
                <w:tab w:val="left" w:pos="540"/>
                <w:tab w:val="left" w:pos="1620"/>
              </w:tabs>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2.1. Порядок приема на работу</w:t>
            </w:r>
          </w:p>
        </w:tc>
        <w:tc>
          <w:tcPr>
            <w:tcW w:w="850" w:type="dxa"/>
          </w:tcPr>
          <w:p w:rsidR="000D5C7D" w:rsidRPr="00536A3C" w:rsidRDefault="000D5C7D" w:rsidP="00282E12">
            <w:pPr>
              <w:tabs>
                <w:tab w:val="left" w:pos="540"/>
                <w:tab w:val="left" w:pos="1620"/>
              </w:tabs>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tabs>
                <w:tab w:val="left" w:pos="540"/>
                <w:tab w:val="left" w:pos="1620"/>
              </w:tabs>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2.2. Гарантии при приеме на работу</w:t>
            </w:r>
          </w:p>
        </w:tc>
        <w:tc>
          <w:tcPr>
            <w:tcW w:w="850" w:type="dxa"/>
          </w:tcPr>
          <w:p w:rsidR="000D5C7D" w:rsidRPr="00536A3C" w:rsidRDefault="000D5C7D" w:rsidP="00282E12">
            <w:pPr>
              <w:tabs>
                <w:tab w:val="left" w:pos="540"/>
                <w:tab w:val="left" w:pos="1620"/>
              </w:tabs>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tabs>
                <w:tab w:val="left" w:pos="540"/>
                <w:tab w:val="left" w:pos="1620"/>
              </w:tabs>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2.3. Изменение условий трудового договора и перевод на другую работу</w:t>
            </w:r>
          </w:p>
        </w:tc>
        <w:tc>
          <w:tcPr>
            <w:tcW w:w="850" w:type="dxa"/>
          </w:tcPr>
          <w:p w:rsidR="000D5C7D" w:rsidRPr="00536A3C" w:rsidRDefault="000D5C7D" w:rsidP="00282E12">
            <w:pPr>
              <w:tabs>
                <w:tab w:val="left" w:pos="540"/>
                <w:tab w:val="left" w:pos="1620"/>
              </w:tabs>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tabs>
                <w:tab w:val="left" w:pos="540"/>
                <w:tab w:val="left" w:pos="1620"/>
              </w:tabs>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 xml:space="preserve">2.4. Прекращение трудового договора </w:t>
            </w:r>
          </w:p>
        </w:tc>
        <w:tc>
          <w:tcPr>
            <w:tcW w:w="850" w:type="dxa"/>
          </w:tcPr>
          <w:p w:rsidR="000D5C7D" w:rsidRPr="00536A3C" w:rsidRDefault="000D5C7D" w:rsidP="00282E12">
            <w:pPr>
              <w:tabs>
                <w:tab w:val="left" w:pos="540"/>
                <w:tab w:val="left" w:pos="1620"/>
              </w:tabs>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val="en-US" w:eastAsia="ar-SA"/>
              </w:rPr>
              <w:t>III</w:t>
            </w:r>
            <w:r w:rsidRPr="00536A3C">
              <w:rPr>
                <w:rFonts w:ascii="Times New Roman" w:eastAsia="Times New Roman" w:hAnsi="Times New Roman" w:cs="Times New Roman"/>
                <w:kern w:val="2"/>
                <w:sz w:val="24"/>
                <w:szCs w:val="24"/>
                <w:lang w:eastAsia="ar-SA"/>
              </w:rPr>
              <w:t>. Основные права, обязанности и ответственность сторон трудового договора</w:t>
            </w:r>
          </w:p>
        </w:tc>
        <w:tc>
          <w:tcPr>
            <w:tcW w:w="850" w:type="dxa"/>
          </w:tcPr>
          <w:p w:rsidR="000D5C7D" w:rsidRPr="00536A3C" w:rsidRDefault="000D5C7D" w:rsidP="00282E12">
            <w:pPr>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3.1. Работник имеет право</w:t>
            </w:r>
          </w:p>
        </w:tc>
        <w:tc>
          <w:tcPr>
            <w:tcW w:w="850" w:type="dxa"/>
          </w:tcPr>
          <w:p w:rsidR="000D5C7D" w:rsidRPr="00536A3C" w:rsidRDefault="000D5C7D" w:rsidP="00282E12">
            <w:pPr>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3.2. Работник обязан</w:t>
            </w:r>
          </w:p>
        </w:tc>
        <w:tc>
          <w:tcPr>
            <w:tcW w:w="850" w:type="dxa"/>
          </w:tcPr>
          <w:p w:rsidR="000D5C7D" w:rsidRPr="00536A3C" w:rsidRDefault="000D5C7D" w:rsidP="00282E12">
            <w:pPr>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6D3277" w:rsidP="006D3277">
            <w:pPr>
              <w:tabs>
                <w:tab w:val="left" w:pos="2411"/>
                <w:tab w:val="left" w:pos="2694"/>
              </w:tabs>
              <w:suppressAutoHyphens/>
              <w:spacing w:after="0" w:line="100" w:lineRule="atLeast"/>
              <w:rPr>
                <w:rFonts w:ascii="Times New Roman" w:eastAsia="Symbol" w:hAnsi="Times New Roman" w:cs="Times New Roman"/>
                <w:kern w:val="2"/>
                <w:sz w:val="24"/>
                <w:szCs w:val="24"/>
                <w:lang w:eastAsia="ar-SA"/>
              </w:rPr>
            </w:pPr>
            <w:r>
              <w:rPr>
                <w:rFonts w:ascii="Times New Roman" w:eastAsia="Symbol" w:hAnsi="Times New Roman" w:cs="Times New Roman"/>
                <w:kern w:val="2"/>
                <w:sz w:val="24"/>
                <w:szCs w:val="24"/>
                <w:lang w:eastAsia="ar-SA"/>
              </w:rPr>
              <w:t xml:space="preserve">3.3. </w:t>
            </w:r>
            <w:r w:rsidR="000D5C7D" w:rsidRPr="00536A3C">
              <w:rPr>
                <w:rFonts w:ascii="Times New Roman" w:eastAsia="Symbol" w:hAnsi="Times New Roman" w:cs="Times New Roman"/>
                <w:kern w:val="2"/>
                <w:sz w:val="24"/>
                <w:szCs w:val="24"/>
                <w:lang w:eastAsia="ar-SA"/>
              </w:rPr>
              <w:t xml:space="preserve">Педагогические работники </w:t>
            </w:r>
            <w:r w:rsidR="000D5C7D" w:rsidRPr="00536A3C">
              <w:rPr>
                <w:rFonts w:ascii="Times New Roman" w:eastAsia="Times New Roman" w:hAnsi="Times New Roman" w:cs="Times New Roman"/>
                <w:kern w:val="2"/>
                <w:sz w:val="24"/>
                <w:szCs w:val="24"/>
                <w:lang w:eastAsia="ar-SA"/>
              </w:rPr>
              <w:t>ОУ</w:t>
            </w:r>
            <w:r w:rsidR="000D5C7D" w:rsidRPr="00536A3C">
              <w:rPr>
                <w:rFonts w:ascii="Times New Roman" w:eastAsia="Symbol" w:hAnsi="Times New Roman" w:cs="Times New Roman"/>
                <w:kern w:val="2"/>
                <w:sz w:val="24"/>
                <w:szCs w:val="24"/>
                <w:lang w:eastAsia="ar-SA"/>
              </w:rPr>
              <w:t xml:space="preserve"> имеют право</w:t>
            </w:r>
          </w:p>
        </w:tc>
        <w:tc>
          <w:tcPr>
            <w:tcW w:w="850" w:type="dxa"/>
          </w:tcPr>
          <w:p w:rsidR="000D5C7D" w:rsidRPr="00536A3C" w:rsidRDefault="000D5C7D" w:rsidP="00282E12">
            <w:pPr>
              <w:tabs>
                <w:tab w:val="left" w:pos="993"/>
                <w:tab w:val="left" w:pos="1134"/>
              </w:tabs>
              <w:suppressAutoHyphens/>
              <w:spacing w:after="0" w:line="100" w:lineRule="atLeast"/>
              <w:jc w:val="center"/>
              <w:rPr>
                <w:rFonts w:ascii="Times New Roman" w:eastAsia="Symbol"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 xml:space="preserve">3.4. </w:t>
            </w:r>
            <w:r w:rsidRPr="00536A3C">
              <w:rPr>
                <w:rFonts w:ascii="Times New Roman" w:eastAsia="Symbol" w:hAnsi="Times New Roman" w:cs="Times New Roman"/>
                <w:kern w:val="2"/>
                <w:sz w:val="24"/>
                <w:szCs w:val="24"/>
                <w:lang w:eastAsia="ar-SA"/>
              </w:rPr>
              <w:t xml:space="preserve">Педагогические работники  </w:t>
            </w:r>
            <w:r w:rsidRPr="00536A3C">
              <w:rPr>
                <w:rFonts w:ascii="Times New Roman" w:eastAsia="Times New Roman" w:hAnsi="Times New Roman" w:cs="Times New Roman"/>
                <w:kern w:val="2"/>
                <w:sz w:val="24"/>
                <w:szCs w:val="24"/>
                <w:lang w:eastAsia="ar-SA"/>
              </w:rPr>
              <w:t>ОУ</w:t>
            </w:r>
            <w:r w:rsidRPr="00536A3C">
              <w:rPr>
                <w:rFonts w:ascii="Times New Roman" w:eastAsia="Symbol" w:hAnsi="Times New Roman" w:cs="Times New Roman"/>
                <w:kern w:val="2"/>
                <w:sz w:val="24"/>
                <w:szCs w:val="24"/>
                <w:lang w:eastAsia="ar-SA"/>
              </w:rPr>
              <w:t xml:space="preserve"> </w:t>
            </w:r>
            <w:r w:rsidRPr="00536A3C">
              <w:rPr>
                <w:rFonts w:ascii="Times New Roman" w:eastAsia="Times New Roman" w:hAnsi="Times New Roman" w:cs="Times New Roman"/>
                <w:kern w:val="2"/>
                <w:sz w:val="24"/>
                <w:szCs w:val="24"/>
                <w:lang w:eastAsia="ar-SA"/>
              </w:rPr>
              <w:t>обязаны</w:t>
            </w:r>
          </w:p>
        </w:tc>
        <w:tc>
          <w:tcPr>
            <w:tcW w:w="850" w:type="dxa"/>
          </w:tcPr>
          <w:p w:rsidR="000D5C7D" w:rsidRPr="00536A3C" w:rsidRDefault="000D5C7D" w:rsidP="00282E12">
            <w:pPr>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3.5. Работодатель имеет право</w:t>
            </w:r>
          </w:p>
        </w:tc>
        <w:tc>
          <w:tcPr>
            <w:tcW w:w="850" w:type="dxa"/>
          </w:tcPr>
          <w:p w:rsidR="000D5C7D" w:rsidRPr="00536A3C" w:rsidRDefault="000D5C7D" w:rsidP="00282E12">
            <w:pPr>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3.6. Работодатель обязан</w:t>
            </w:r>
          </w:p>
        </w:tc>
        <w:tc>
          <w:tcPr>
            <w:tcW w:w="850" w:type="dxa"/>
          </w:tcPr>
          <w:p w:rsidR="000D5C7D" w:rsidRPr="00536A3C" w:rsidRDefault="000D5C7D" w:rsidP="00282E12">
            <w:pPr>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tabs>
                <w:tab w:val="left" w:pos="540"/>
                <w:tab w:val="left" w:pos="1620"/>
              </w:tabs>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3.7. Ответственность сторон трудового договора</w:t>
            </w:r>
          </w:p>
        </w:tc>
        <w:tc>
          <w:tcPr>
            <w:tcW w:w="850" w:type="dxa"/>
          </w:tcPr>
          <w:p w:rsidR="000D5C7D" w:rsidRPr="00536A3C" w:rsidRDefault="000D5C7D" w:rsidP="00282E12">
            <w:pPr>
              <w:tabs>
                <w:tab w:val="left" w:pos="540"/>
                <w:tab w:val="left" w:pos="1620"/>
              </w:tabs>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Symbol"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3.8.</w:t>
            </w:r>
            <w:r w:rsidRPr="00536A3C">
              <w:rPr>
                <w:rFonts w:ascii="Times New Roman" w:eastAsia="Symbol" w:hAnsi="Times New Roman" w:cs="Times New Roman"/>
                <w:kern w:val="2"/>
                <w:sz w:val="24"/>
                <w:szCs w:val="24"/>
                <w:lang w:eastAsia="ar-SA"/>
              </w:rPr>
              <w:t xml:space="preserve"> Педагогическим работникам запрещается</w:t>
            </w:r>
          </w:p>
        </w:tc>
        <w:tc>
          <w:tcPr>
            <w:tcW w:w="850" w:type="dxa"/>
          </w:tcPr>
          <w:p w:rsidR="000D5C7D" w:rsidRPr="00536A3C" w:rsidRDefault="000D5C7D" w:rsidP="00282E12">
            <w:pPr>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Symbol" w:hAnsi="Times New Roman" w:cs="Times New Roman"/>
                <w:kern w:val="2"/>
                <w:sz w:val="24"/>
                <w:szCs w:val="24"/>
                <w:lang w:eastAsia="ar-SA"/>
              </w:rPr>
            </w:pPr>
            <w:r w:rsidRPr="00536A3C">
              <w:rPr>
                <w:rFonts w:ascii="Times New Roman" w:eastAsia="Symbol" w:hAnsi="Times New Roman" w:cs="Times New Roman"/>
                <w:kern w:val="2"/>
                <w:sz w:val="24"/>
                <w:szCs w:val="24"/>
                <w:lang w:eastAsia="ar-SA"/>
              </w:rPr>
              <w:t>3.9. Педагогическим и другим работникам учреждения в помещениях и на  территории ОУ запрещается</w:t>
            </w:r>
          </w:p>
        </w:tc>
        <w:tc>
          <w:tcPr>
            <w:tcW w:w="850" w:type="dxa"/>
          </w:tcPr>
          <w:p w:rsidR="000D5C7D" w:rsidRPr="00536A3C" w:rsidRDefault="000D5C7D" w:rsidP="00282E12">
            <w:pPr>
              <w:suppressAutoHyphens/>
              <w:spacing w:after="0" w:line="100" w:lineRule="atLeast"/>
              <w:jc w:val="center"/>
              <w:rPr>
                <w:rFonts w:ascii="Times New Roman" w:eastAsia="Symbol"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tabs>
                <w:tab w:val="left" w:pos="540"/>
                <w:tab w:val="left" w:pos="1620"/>
              </w:tabs>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val="en-US" w:eastAsia="ar-SA"/>
              </w:rPr>
              <w:t>IV</w:t>
            </w:r>
            <w:r w:rsidRPr="00536A3C">
              <w:rPr>
                <w:rFonts w:ascii="Times New Roman" w:eastAsia="Times New Roman" w:hAnsi="Times New Roman" w:cs="Times New Roman"/>
                <w:kern w:val="2"/>
                <w:sz w:val="24"/>
                <w:szCs w:val="24"/>
                <w:lang w:eastAsia="ar-SA"/>
              </w:rPr>
              <w:t>.</w:t>
            </w:r>
            <w:r w:rsidRPr="00536A3C">
              <w:rPr>
                <w:rFonts w:ascii="Times New Roman" w:eastAsia="Times New Roman" w:hAnsi="Times New Roman" w:cs="Times New Roman"/>
                <w:i/>
                <w:kern w:val="2"/>
                <w:sz w:val="24"/>
                <w:szCs w:val="24"/>
                <w:lang w:eastAsia="ar-SA"/>
              </w:rPr>
              <w:t xml:space="preserve"> </w:t>
            </w:r>
            <w:r w:rsidRPr="00536A3C">
              <w:rPr>
                <w:rFonts w:ascii="Times New Roman" w:eastAsia="Times New Roman" w:hAnsi="Times New Roman" w:cs="Times New Roman"/>
                <w:kern w:val="2"/>
                <w:sz w:val="24"/>
                <w:szCs w:val="24"/>
                <w:lang w:eastAsia="ar-SA"/>
              </w:rPr>
              <w:t>Рабочее время</w:t>
            </w:r>
            <w:r w:rsidRPr="00536A3C">
              <w:rPr>
                <w:rFonts w:ascii="Times New Roman" w:eastAsia="Times New Roman" w:hAnsi="Times New Roman" w:cs="Times New Roman"/>
                <w:i/>
                <w:kern w:val="2"/>
                <w:sz w:val="24"/>
                <w:szCs w:val="24"/>
                <w:lang w:eastAsia="ar-SA"/>
              </w:rPr>
              <w:t xml:space="preserve"> </w:t>
            </w:r>
            <w:r w:rsidRPr="00536A3C">
              <w:rPr>
                <w:rFonts w:ascii="Times New Roman" w:eastAsia="Times New Roman" w:hAnsi="Times New Roman" w:cs="Times New Roman"/>
                <w:kern w:val="2"/>
                <w:sz w:val="24"/>
                <w:szCs w:val="24"/>
                <w:lang w:eastAsia="ar-SA"/>
              </w:rPr>
              <w:t>и время отдыха</w:t>
            </w:r>
          </w:p>
        </w:tc>
        <w:tc>
          <w:tcPr>
            <w:tcW w:w="850" w:type="dxa"/>
          </w:tcPr>
          <w:p w:rsidR="000D5C7D" w:rsidRPr="00536A3C" w:rsidRDefault="000D5C7D" w:rsidP="00282E12">
            <w:pPr>
              <w:tabs>
                <w:tab w:val="left" w:pos="540"/>
                <w:tab w:val="left" w:pos="1620"/>
              </w:tabs>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tabs>
                <w:tab w:val="left" w:pos="540"/>
                <w:tab w:val="left" w:pos="1620"/>
              </w:tabs>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4.1. Режим рабочего времени</w:t>
            </w:r>
          </w:p>
        </w:tc>
        <w:tc>
          <w:tcPr>
            <w:tcW w:w="850" w:type="dxa"/>
          </w:tcPr>
          <w:p w:rsidR="000D5C7D" w:rsidRPr="00536A3C" w:rsidRDefault="000D5C7D" w:rsidP="00282E12">
            <w:pPr>
              <w:tabs>
                <w:tab w:val="left" w:pos="540"/>
                <w:tab w:val="left" w:pos="1620"/>
              </w:tabs>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4.2. Установление педагогической нагрузки</w:t>
            </w:r>
          </w:p>
        </w:tc>
        <w:tc>
          <w:tcPr>
            <w:tcW w:w="850" w:type="dxa"/>
          </w:tcPr>
          <w:p w:rsidR="000D5C7D" w:rsidRPr="00536A3C" w:rsidRDefault="000D5C7D" w:rsidP="00282E12">
            <w:pPr>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tabs>
                <w:tab w:val="left" w:pos="540"/>
                <w:tab w:val="left" w:pos="1620"/>
              </w:tabs>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4.3. Время отдыха</w:t>
            </w:r>
          </w:p>
        </w:tc>
        <w:tc>
          <w:tcPr>
            <w:tcW w:w="850" w:type="dxa"/>
          </w:tcPr>
          <w:p w:rsidR="000D5C7D" w:rsidRPr="00536A3C" w:rsidRDefault="000D5C7D" w:rsidP="00282E12">
            <w:pPr>
              <w:tabs>
                <w:tab w:val="left" w:pos="540"/>
                <w:tab w:val="left" w:pos="1620"/>
              </w:tabs>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val="en-US" w:eastAsia="ar-SA"/>
              </w:rPr>
              <w:t>V</w:t>
            </w:r>
            <w:r w:rsidRPr="00536A3C">
              <w:rPr>
                <w:rFonts w:ascii="Times New Roman" w:eastAsia="Times New Roman" w:hAnsi="Times New Roman" w:cs="Times New Roman"/>
                <w:kern w:val="2"/>
                <w:sz w:val="24"/>
                <w:szCs w:val="24"/>
                <w:lang w:eastAsia="ar-SA"/>
              </w:rPr>
              <w:t>. Поощрения за успехи в работе</w:t>
            </w:r>
          </w:p>
        </w:tc>
        <w:tc>
          <w:tcPr>
            <w:tcW w:w="850" w:type="dxa"/>
          </w:tcPr>
          <w:p w:rsidR="000D5C7D" w:rsidRPr="00536A3C" w:rsidRDefault="000D5C7D" w:rsidP="00282E12">
            <w:pPr>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val="en-US" w:eastAsia="ar-SA"/>
              </w:rPr>
              <w:t>VI</w:t>
            </w:r>
            <w:r w:rsidRPr="00536A3C">
              <w:rPr>
                <w:rFonts w:ascii="Times New Roman" w:eastAsia="Times New Roman" w:hAnsi="Times New Roman" w:cs="Times New Roman"/>
                <w:kern w:val="2"/>
                <w:sz w:val="24"/>
                <w:szCs w:val="24"/>
                <w:lang w:eastAsia="ar-SA"/>
              </w:rPr>
              <w:t>. Трудовая дисциплина и ответственность за ее нарушение</w:t>
            </w:r>
          </w:p>
        </w:tc>
        <w:tc>
          <w:tcPr>
            <w:tcW w:w="850" w:type="dxa"/>
          </w:tcPr>
          <w:p w:rsidR="000D5C7D" w:rsidRPr="00536A3C" w:rsidRDefault="000D5C7D" w:rsidP="00282E12">
            <w:pPr>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val="en-US" w:eastAsia="ar-SA"/>
              </w:rPr>
              <w:t>VII</w:t>
            </w:r>
            <w:r w:rsidRPr="00536A3C">
              <w:rPr>
                <w:rFonts w:ascii="Times New Roman" w:eastAsia="Times New Roman" w:hAnsi="Times New Roman" w:cs="Times New Roman"/>
                <w:kern w:val="2"/>
                <w:sz w:val="24"/>
                <w:szCs w:val="24"/>
                <w:lang w:eastAsia="ar-SA"/>
              </w:rPr>
              <w:t>. Заключительные положения</w:t>
            </w:r>
          </w:p>
        </w:tc>
        <w:tc>
          <w:tcPr>
            <w:tcW w:w="850" w:type="dxa"/>
          </w:tcPr>
          <w:p w:rsidR="000D5C7D" w:rsidRPr="00536A3C" w:rsidRDefault="000D5C7D" w:rsidP="00282E12">
            <w:pPr>
              <w:suppressAutoHyphens/>
              <w:spacing w:after="0" w:line="100" w:lineRule="atLeast"/>
              <w:jc w:val="center"/>
              <w:rPr>
                <w:rFonts w:ascii="Times New Roman" w:eastAsia="Times New Roman" w:hAnsi="Times New Roman" w:cs="Times New Roman"/>
                <w:kern w:val="2"/>
                <w:sz w:val="24"/>
                <w:szCs w:val="24"/>
                <w:lang w:eastAsia="ar-SA"/>
              </w:rPr>
            </w:pPr>
          </w:p>
        </w:tc>
      </w:tr>
    </w:tbl>
    <w:p w:rsidR="000D5C7D" w:rsidRPr="00536A3C" w:rsidRDefault="000D5C7D" w:rsidP="000D5C7D">
      <w:pPr>
        <w:suppressAutoHyphens/>
        <w:spacing w:after="0" w:line="100" w:lineRule="atLeast"/>
        <w:rPr>
          <w:rFonts w:ascii="Times New Roman" w:eastAsia="Times New Roman" w:hAnsi="Times New Roman" w:cs="Times New Roman"/>
          <w:kern w:val="2"/>
          <w:sz w:val="24"/>
          <w:szCs w:val="24"/>
          <w:lang w:eastAsia="ar-SA"/>
        </w:rPr>
      </w:pPr>
    </w:p>
    <w:p w:rsidR="000D5C7D" w:rsidRPr="00536A3C" w:rsidRDefault="000D5C7D" w:rsidP="000D5C7D">
      <w:pPr>
        <w:suppressAutoHyphens/>
        <w:spacing w:after="0" w:line="100" w:lineRule="atLeast"/>
        <w:jc w:val="center"/>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527EE2" w:rsidRDefault="00527EE2" w:rsidP="000D5C7D">
      <w:pPr>
        <w:suppressAutoHyphens/>
        <w:spacing w:after="0" w:line="100" w:lineRule="atLeast"/>
        <w:rPr>
          <w:rFonts w:ascii="Times New Roman" w:eastAsia="Times New Roman" w:hAnsi="Times New Roman" w:cs="Times New Roman"/>
          <w:b/>
          <w:kern w:val="2"/>
          <w:sz w:val="24"/>
          <w:szCs w:val="24"/>
          <w:lang w:val="en-US" w:eastAsia="ar-SA"/>
        </w:rPr>
      </w:pPr>
    </w:p>
    <w:p w:rsidR="000D5C7D" w:rsidRPr="006D3277" w:rsidRDefault="000D5C7D" w:rsidP="006D3277">
      <w:pPr>
        <w:suppressAutoHyphens/>
        <w:spacing w:after="0" w:line="240" w:lineRule="auto"/>
        <w:ind w:firstLine="709"/>
        <w:jc w:val="center"/>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val="en-US" w:eastAsia="ar-SA"/>
        </w:rPr>
        <w:lastRenderedPageBreak/>
        <w:t>I</w:t>
      </w:r>
      <w:r w:rsidRPr="006D3277">
        <w:rPr>
          <w:rFonts w:ascii="Times New Roman" w:eastAsia="Times New Roman" w:hAnsi="Times New Roman" w:cs="Times New Roman"/>
          <w:b/>
          <w:kern w:val="2"/>
          <w:sz w:val="24"/>
          <w:szCs w:val="24"/>
          <w:lang w:eastAsia="ar-SA"/>
        </w:rPr>
        <w:t>. Общие положения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b/>
          <w:kern w:val="2"/>
          <w:sz w:val="24"/>
          <w:szCs w:val="24"/>
          <w:lang w:eastAsia="ar-SA"/>
        </w:rPr>
      </w:pPr>
    </w:p>
    <w:p w:rsidR="000D5C7D" w:rsidRPr="006D3277" w:rsidRDefault="000D5C7D" w:rsidP="006D3277">
      <w:pPr>
        <w:pStyle w:val="a3"/>
        <w:spacing w:before="0" w:beforeAutospacing="0" w:after="0" w:afterAutospacing="0"/>
        <w:ind w:firstLine="709"/>
        <w:jc w:val="both"/>
        <w:rPr>
          <w:kern w:val="2"/>
          <w:lang w:eastAsia="ar-SA"/>
        </w:rPr>
      </w:pPr>
      <w:r w:rsidRPr="006D3277">
        <w:rPr>
          <w:kern w:val="2"/>
          <w:lang w:eastAsia="ar-SA"/>
        </w:rPr>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ТК РФ), </w:t>
      </w:r>
      <w:proofErr w:type="gramStart"/>
      <w:r w:rsidRPr="006D3277">
        <w:rPr>
          <w:bCs/>
        </w:rPr>
        <w:t>Федеральным  законом</w:t>
      </w:r>
      <w:proofErr w:type="gramEnd"/>
      <w:r w:rsidRPr="006D3277">
        <w:rPr>
          <w:bCs/>
        </w:rPr>
        <w:t xml:space="preserve">  №273 от 29.12.2012 "Об образовании в Российской Федерации»,  </w:t>
      </w:r>
      <w:r w:rsidRPr="006D3277">
        <w:rPr>
          <w:kern w:val="2"/>
          <w:lang w:eastAsia="ar-SA"/>
        </w:rPr>
        <w:t xml:space="preserve">другими федеральными законами и иными нормативными правовыми актами, содержащими нормы трудового права. </w:t>
      </w:r>
    </w:p>
    <w:p w:rsidR="000D5C7D" w:rsidRPr="006D3277" w:rsidRDefault="000D5C7D" w:rsidP="006D3277">
      <w:pPr>
        <w:pStyle w:val="a3"/>
        <w:spacing w:before="0" w:beforeAutospacing="0" w:after="0" w:afterAutospacing="0"/>
        <w:ind w:firstLine="709"/>
        <w:jc w:val="both"/>
        <w:rPr>
          <w:b/>
          <w:bCs/>
        </w:rPr>
      </w:pPr>
      <w:r w:rsidRPr="006D3277">
        <w:rPr>
          <w:kern w:val="2"/>
          <w:lang w:eastAsia="ar-SA"/>
        </w:rPr>
        <w:t xml:space="preserve">1.2. </w:t>
      </w:r>
      <w:r w:rsidR="00282E12" w:rsidRPr="00F65B3E">
        <w:rPr>
          <w:kern w:val="2"/>
          <w:lang w:eastAsia="ar-SA"/>
        </w:rPr>
        <w:t>В соответствии с ч. 4 ст.  189 Трудового кодекса Российской Федерации п</w:t>
      </w:r>
      <w:r w:rsidRPr="00F65B3E">
        <w:rPr>
          <w:kern w:val="2"/>
          <w:lang w:eastAsia="ar-SA"/>
        </w:rPr>
        <w:t>равила внутреннего трудового распорядка (далее - Правила) - локальный нормативный акт, регламентирующий в соответствии с</w:t>
      </w:r>
      <w:r w:rsidR="00282E12" w:rsidRPr="00F65B3E">
        <w:rPr>
          <w:kern w:val="2"/>
          <w:lang w:eastAsia="ar-SA"/>
        </w:rPr>
        <w:t xml:space="preserve"> Трудовым кодексом Российской Федерации</w:t>
      </w:r>
      <w:r w:rsidRPr="00F65B3E">
        <w:rPr>
          <w:kern w:val="2"/>
          <w:lang w:eastAsia="ar-SA"/>
        </w:rPr>
        <w:t xml:space="preserve"> </w:t>
      </w:r>
      <w:r w:rsidRPr="00282E12">
        <w:rPr>
          <w:kern w:val="2"/>
          <w:lang w:eastAsia="ar-SA"/>
        </w:rPr>
        <w:t>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w:t>
      </w:r>
      <w:r w:rsidRPr="006D3277">
        <w:rPr>
          <w:kern w:val="2"/>
          <w:lang w:eastAsia="ar-SA"/>
        </w:rPr>
        <w:t xml:space="preserve"> к работникам меры поощрения и взыскания, а также иные вопросы регулирования трудовых отношений у данного работодателя.</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1.4. В настоящих Правилах используются следующие основные понятия:</w:t>
      </w:r>
    </w:p>
    <w:p w:rsidR="000D5C7D" w:rsidRPr="006D3277" w:rsidRDefault="000D5C7D" w:rsidP="006D3277">
      <w:pPr>
        <w:pStyle w:val="a6"/>
        <w:numPr>
          <w:ilvl w:val="0"/>
          <w:numId w:val="9"/>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0D5C7D" w:rsidRPr="006D3277" w:rsidRDefault="000D5C7D" w:rsidP="006D3277">
      <w:pPr>
        <w:pStyle w:val="a6"/>
        <w:numPr>
          <w:ilvl w:val="0"/>
          <w:numId w:val="9"/>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Бюджетное общеобразовательное учреждение «Усть-Шишевская</w:t>
      </w:r>
      <w:r w:rsidR="00282E12">
        <w:rPr>
          <w:rFonts w:ascii="Times New Roman" w:eastAsia="Times New Roman" w:hAnsi="Times New Roman" w:cs="Times New Roman"/>
          <w:kern w:val="2"/>
          <w:sz w:val="24"/>
          <w:szCs w:val="24"/>
          <w:lang w:eastAsia="ar-SA"/>
        </w:rPr>
        <w:t xml:space="preserve"> </w:t>
      </w:r>
      <w:r w:rsidRPr="006D3277">
        <w:rPr>
          <w:rFonts w:ascii="Times New Roman" w:eastAsia="Times New Roman" w:hAnsi="Times New Roman" w:cs="Times New Roman"/>
          <w:kern w:val="2"/>
          <w:sz w:val="24"/>
          <w:szCs w:val="24"/>
          <w:lang w:eastAsia="ar-SA"/>
        </w:rPr>
        <w:t>средняя   школа» Знаменского муниципального района Омской области (далее – БОУ «Усть-Шишевская</w:t>
      </w:r>
      <w:r w:rsidR="00282E12">
        <w:rPr>
          <w:rFonts w:ascii="Times New Roman" w:eastAsia="Times New Roman" w:hAnsi="Times New Roman" w:cs="Times New Roman"/>
          <w:kern w:val="2"/>
          <w:sz w:val="24"/>
          <w:szCs w:val="24"/>
          <w:lang w:eastAsia="ar-SA"/>
        </w:rPr>
        <w:t xml:space="preserve"> средняя школа», БОУ, ОУ, </w:t>
      </w:r>
      <w:r w:rsidRPr="006D3277">
        <w:rPr>
          <w:rFonts w:ascii="Times New Roman" w:eastAsia="Times New Roman" w:hAnsi="Times New Roman" w:cs="Times New Roman"/>
          <w:kern w:val="2"/>
          <w:sz w:val="24"/>
          <w:szCs w:val="24"/>
          <w:lang w:eastAsia="ar-SA"/>
        </w:rPr>
        <w:t xml:space="preserve">учреждение), действующее </w:t>
      </w:r>
      <w:r w:rsidR="00282E12">
        <w:rPr>
          <w:rFonts w:ascii="Times New Roman" w:eastAsia="Times New Roman" w:hAnsi="Times New Roman" w:cs="Times New Roman"/>
          <w:kern w:val="2"/>
          <w:sz w:val="24"/>
          <w:szCs w:val="24"/>
          <w:lang w:eastAsia="ar-SA"/>
        </w:rPr>
        <w:t>в соответствии с</w:t>
      </w:r>
      <w:r w:rsidRPr="006D3277">
        <w:rPr>
          <w:rFonts w:ascii="Times New Roman" w:eastAsia="Times New Roman" w:hAnsi="Times New Roman" w:cs="Times New Roman"/>
          <w:kern w:val="2"/>
          <w:sz w:val="24"/>
          <w:szCs w:val="24"/>
          <w:lang w:eastAsia="ar-SA"/>
        </w:rPr>
        <w:t xml:space="preserve"> </w:t>
      </w:r>
      <w:r w:rsidRPr="006D3277">
        <w:rPr>
          <w:rFonts w:ascii="Times New Roman" w:hAnsi="Times New Roman" w:cs="Times New Roman"/>
          <w:color w:val="000000"/>
          <w:sz w:val="24"/>
          <w:szCs w:val="24"/>
        </w:rPr>
        <w:t>Порядком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(приказ МО РФ</w:t>
      </w:r>
      <w:r w:rsidR="00282E12">
        <w:rPr>
          <w:rFonts w:ascii="Times New Roman" w:hAnsi="Times New Roman" w:cs="Times New Roman"/>
          <w:color w:val="000000"/>
          <w:sz w:val="24"/>
          <w:szCs w:val="24"/>
        </w:rPr>
        <w:t xml:space="preserve"> </w:t>
      </w:r>
      <w:r w:rsidR="006D3277" w:rsidRPr="006D3277">
        <w:rPr>
          <w:rFonts w:ascii="Times New Roman" w:hAnsi="Times New Roman" w:cs="Times New Roman"/>
          <w:color w:val="000000"/>
          <w:sz w:val="24"/>
          <w:szCs w:val="24"/>
        </w:rPr>
        <w:t>от 30 августа 2013 г. N 1015)</w:t>
      </w:r>
      <w:r w:rsidRPr="006D3277">
        <w:rPr>
          <w:rFonts w:ascii="Times New Roman" w:eastAsia="Times New Roman" w:hAnsi="Times New Roman" w:cs="Times New Roman"/>
          <w:kern w:val="2"/>
          <w:sz w:val="24"/>
          <w:szCs w:val="24"/>
          <w:lang w:eastAsia="ar-SA"/>
        </w:rPr>
        <w:t>;</w:t>
      </w:r>
    </w:p>
    <w:p w:rsidR="000D5C7D" w:rsidRPr="006D3277" w:rsidRDefault="000D5C7D" w:rsidP="006D3277">
      <w:pPr>
        <w:pStyle w:val="a6"/>
        <w:numPr>
          <w:ilvl w:val="0"/>
          <w:numId w:val="9"/>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0D5C7D" w:rsidRPr="006D3277" w:rsidRDefault="000D5C7D" w:rsidP="006D3277">
      <w:pPr>
        <w:pStyle w:val="a6"/>
        <w:numPr>
          <w:ilvl w:val="0"/>
          <w:numId w:val="9"/>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0D5C7D" w:rsidRPr="006D3277" w:rsidRDefault="000D5C7D" w:rsidP="006D3277">
      <w:pPr>
        <w:pStyle w:val="a6"/>
        <w:numPr>
          <w:ilvl w:val="0"/>
          <w:numId w:val="9"/>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выборный орган первичной профсоюзной организации - представитель работников ОУ,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0D5C7D" w:rsidRPr="006D3277" w:rsidRDefault="000D5C7D" w:rsidP="006D3277">
      <w:pPr>
        <w:pStyle w:val="a6"/>
        <w:numPr>
          <w:ilvl w:val="0"/>
          <w:numId w:val="9"/>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работник - физическое лицо, вступившее в трудовые отношения с БОУ;</w:t>
      </w:r>
    </w:p>
    <w:p w:rsidR="000D5C7D" w:rsidRPr="006D3277" w:rsidRDefault="000D5C7D" w:rsidP="006D3277">
      <w:pPr>
        <w:pStyle w:val="a6"/>
        <w:numPr>
          <w:ilvl w:val="0"/>
          <w:numId w:val="9"/>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работодатель - юридическое лицо БОУ, вступившее в трудовые отношения с работником.</w:t>
      </w:r>
    </w:p>
    <w:p w:rsidR="000D5C7D" w:rsidRPr="006D3277" w:rsidRDefault="00282E12" w:rsidP="00282E12">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F65B3E">
        <w:rPr>
          <w:rFonts w:ascii="Times New Roman" w:eastAsia="Times New Roman" w:hAnsi="Times New Roman" w:cs="Times New Roman"/>
          <w:kern w:val="2"/>
          <w:sz w:val="24"/>
          <w:szCs w:val="24"/>
          <w:lang w:eastAsia="ar-SA"/>
        </w:rPr>
        <w:t>1.5. Согласно ст. 190 ТК РФ Правила внутреннего распорядка</w:t>
      </w:r>
      <w:r w:rsidR="000D5C7D" w:rsidRPr="00F65B3E">
        <w:rPr>
          <w:rFonts w:ascii="Times New Roman" w:eastAsia="Times New Roman" w:hAnsi="Times New Roman" w:cs="Times New Roman"/>
          <w:kern w:val="2"/>
          <w:sz w:val="24"/>
          <w:szCs w:val="24"/>
          <w:lang w:eastAsia="ar-SA"/>
        </w:rPr>
        <w:t xml:space="preserve"> утверждаются </w:t>
      </w:r>
      <w:r w:rsidRPr="00F65B3E">
        <w:rPr>
          <w:rFonts w:ascii="Times New Roman" w:eastAsia="Times New Roman" w:hAnsi="Times New Roman" w:cs="Times New Roman"/>
          <w:kern w:val="2"/>
          <w:sz w:val="24"/>
          <w:szCs w:val="24"/>
          <w:lang w:eastAsia="ar-SA"/>
        </w:rPr>
        <w:t>работодателем с учетом мнения представительного органа работников</w:t>
      </w:r>
      <w:r w:rsidR="000D5C7D" w:rsidRPr="00F65B3E">
        <w:rPr>
          <w:rFonts w:ascii="Times New Roman" w:eastAsia="Times New Roman" w:hAnsi="Times New Roman" w:cs="Times New Roman"/>
          <w:kern w:val="2"/>
          <w:sz w:val="24"/>
          <w:szCs w:val="24"/>
          <w:lang w:eastAsia="ar-SA"/>
        </w:rPr>
        <w:t xml:space="preserve"> в порядке, установленном </w:t>
      </w:r>
      <w:r w:rsidRPr="00F65B3E">
        <w:rPr>
          <w:rFonts w:ascii="Times New Roman" w:eastAsia="Times New Roman" w:hAnsi="Times New Roman" w:cs="Times New Roman"/>
          <w:kern w:val="2"/>
          <w:sz w:val="24"/>
          <w:szCs w:val="24"/>
          <w:lang w:eastAsia="ar-SA"/>
        </w:rPr>
        <w:t>статьей</w:t>
      </w:r>
      <w:r w:rsidR="000D5C7D" w:rsidRPr="00F65B3E">
        <w:rPr>
          <w:rFonts w:ascii="Times New Roman" w:eastAsia="Times New Roman" w:hAnsi="Times New Roman" w:cs="Times New Roman"/>
          <w:kern w:val="2"/>
          <w:sz w:val="24"/>
          <w:szCs w:val="24"/>
          <w:lang w:eastAsia="ar-SA"/>
        </w:rPr>
        <w:t xml:space="preserve"> 372 ТК РФ для принятия локальных нормативных актов.</w:t>
      </w:r>
      <w:r w:rsidRPr="00F65B3E">
        <w:rPr>
          <w:rFonts w:ascii="Times New Roman" w:eastAsia="Times New Roman" w:hAnsi="Times New Roman" w:cs="Times New Roman"/>
          <w:kern w:val="2"/>
          <w:sz w:val="24"/>
          <w:szCs w:val="24"/>
          <w:lang w:eastAsia="ar-SA"/>
        </w:rPr>
        <w:t xml:space="preserve"> </w:t>
      </w:r>
      <w:r w:rsidR="000D5C7D" w:rsidRPr="00F65B3E">
        <w:rPr>
          <w:rFonts w:ascii="Times New Roman" w:eastAsia="Times New Roman" w:hAnsi="Times New Roman" w:cs="Times New Roman"/>
          <w:kern w:val="2"/>
          <w:sz w:val="24"/>
          <w:szCs w:val="24"/>
          <w:lang w:eastAsia="ar-SA"/>
        </w:rPr>
        <w:t>Правила внутреннего трудового распорядка, как правило, являются приложением к коллективному договору (ст. 190 ТК РФ).</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b/>
          <w:kern w:val="2"/>
          <w:sz w:val="24"/>
          <w:szCs w:val="24"/>
          <w:lang w:eastAsia="ar-SA"/>
        </w:rPr>
      </w:pPr>
    </w:p>
    <w:p w:rsidR="000D5C7D" w:rsidRPr="006D3277" w:rsidRDefault="000D5C7D" w:rsidP="006D3277">
      <w:pPr>
        <w:tabs>
          <w:tab w:val="left" w:pos="540"/>
          <w:tab w:val="left" w:pos="1620"/>
        </w:tabs>
        <w:suppressAutoHyphens/>
        <w:spacing w:after="0" w:line="240" w:lineRule="auto"/>
        <w:ind w:firstLine="709"/>
        <w:jc w:val="center"/>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val="en-US" w:eastAsia="ar-SA"/>
        </w:rPr>
        <w:t>II</w:t>
      </w:r>
      <w:r w:rsidRPr="006D3277">
        <w:rPr>
          <w:rFonts w:ascii="Times New Roman" w:eastAsia="Times New Roman" w:hAnsi="Times New Roman" w:cs="Times New Roman"/>
          <w:b/>
          <w:kern w:val="2"/>
          <w:sz w:val="24"/>
          <w:szCs w:val="24"/>
          <w:lang w:eastAsia="ar-SA"/>
        </w:rPr>
        <w:t>. Порядок приема, перевода и увольнения работников</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 xml:space="preserve">2.1. Порядок приема на работу: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2.1.1. Работники реализуют свое право на труд путем заключения трудового договора о работе в ОУ.</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2.1.2. Трудовой договор заключается, как правило, на неопределенный срок.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lastRenderedPageBreak/>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Испытание при приеме на работу </w:t>
      </w:r>
      <w:proofErr w:type="gramStart"/>
      <w:r w:rsidRPr="006D3277">
        <w:rPr>
          <w:rFonts w:ascii="Times New Roman" w:eastAsia="Times New Roman" w:hAnsi="Times New Roman" w:cs="Times New Roman"/>
          <w:kern w:val="2"/>
          <w:sz w:val="24"/>
          <w:szCs w:val="24"/>
          <w:lang w:eastAsia="ar-SA"/>
        </w:rPr>
        <w:t>не устанавливается</w:t>
      </w:r>
      <w:proofErr w:type="gramEnd"/>
      <w:r w:rsidRPr="006D3277">
        <w:rPr>
          <w:rFonts w:ascii="Times New Roman" w:eastAsia="Times New Roman" w:hAnsi="Times New Roman" w:cs="Times New Roman"/>
          <w:kern w:val="2"/>
          <w:sz w:val="24"/>
          <w:szCs w:val="24"/>
          <w:lang w:eastAsia="ar-SA"/>
        </w:rPr>
        <w:t xml:space="preserve"> для: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беременных женщин и женщин, имеющих детей в возрасте до полутора лет;</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лиц, не достигших возраста восемнадцати лет;</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лиц, избранных на выборную должность на оплачиваемую работу;</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лиц, приглашенных на работу в порядке перевода от другого работодателя по согласованию между работодателями;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лиц, заключающих трудовой договор на срок до двух месяцев;</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иных лиц в случаях, предусмотренных ТК РФ, иными федеральными законами, коллективным договором.</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2.1.4. Срок испытания не может превышать трех месяцев, а для руководителя учреждения, его заместителей - не более шести месяцев.</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2.1.5. Трудовой договор составляется в письменной форме и подписывается сторонами в двух экземплярах, один из которых хранится в БОУ, другой - у работника.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2.1.6. Прием педагогических работников на работу производится с учетом требований, предусмотренных ст. 331 ТК РФ и ст. 53 Закона РФ «Об образовании».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2.1.7. При заключении трудового договора лицо, поступающее на работу, предъявляет работодателю в соответствии со ст. 65 ТК РФ: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 </w:t>
      </w:r>
      <w:r w:rsidRPr="006D3277">
        <w:rPr>
          <w:rFonts w:ascii="Times New Roman" w:eastAsia="Times New Roman" w:hAnsi="Times New Roman" w:cs="Times New Roman"/>
          <w:kern w:val="2"/>
          <w:sz w:val="24"/>
          <w:szCs w:val="24"/>
          <w:lang w:eastAsia="ar-SA"/>
        </w:rPr>
        <w:t>паспорт или иной документ, удостоверяющий личность;</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 </w:t>
      </w:r>
      <w:r w:rsidRPr="006D3277">
        <w:rPr>
          <w:rFonts w:ascii="Times New Roman" w:eastAsia="Times New Roman" w:hAnsi="Times New Roman" w:cs="Times New Roman"/>
          <w:kern w:val="2"/>
          <w:sz w:val="24"/>
          <w:szCs w:val="24"/>
          <w:lang w:eastAsia="ar-SA"/>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страховое свидетельство государственного пенсионного страхования;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документы воинского учета - для военнообязанных и лиц, подлежащих призыву на военную службу;</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Лица, поступающие на работу в Б</w:t>
      </w:r>
      <w:r w:rsidRPr="006D3277">
        <w:rPr>
          <w:rFonts w:ascii="Times New Roman" w:eastAsia="Times New Roman" w:hAnsi="Times New Roman" w:cs="Times New Roman"/>
          <w:kern w:val="2"/>
          <w:sz w:val="24"/>
          <w:szCs w:val="24"/>
          <w:lang w:eastAsia="ar-SA"/>
        </w:rPr>
        <w:t>ОУ</w:t>
      </w:r>
      <w:r w:rsidRPr="006D3277">
        <w:rPr>
          <w:rFonts w:ascii="Times New Roman" w:eastAsia="Symbol" w:hAnsi="Times New Roman" w:cs="Times New Roman"/>
          <w:kern w:val="2"/>
          <w:sz w:val="24"/>
          <w:szCs w:val="24"/>
          <w:lang w:eastAsia="ar-SA"/>
        </w:rPr>
        <w:t xml:space="preserve">, обязаны также предоставить </w:t>
      </w:r>
      <w:r w:rsidRPr="006D3277">
        <w:rPr>
          <w:rFonts w:ascii="Times New Roman" w:eastAsia="Times New Roman" w:hAnsi="Times New Roman" w:cs="Times New Roman"/>
          <w:kern w:val="2"/>
          <w:sz w:val="24"/>
          <w:szCs w:val="24"/>
          <w:lang w:eastAsia="ar-SA"/>
        </w:rPr>
        <w:t>личную медицинскую книжку, содержащую сведения</w:t>
      </w:r>
      <w:r w:rsidRPr="006D3277">
        <w:rPr>
          <w:rFonts w:ascii="Times New Roman" w:eastAsia="Times New Roman" w:hAnsi="Times New Roman" w:cs="Times New Roman"/>
          <w:i/>
          <w:kern w:val="2"/>
          <w:sz w:val="24"/>
          <w:szCs w:val="24"/>
          <w:lang w:eastAsia="ar-SA"/>
        </w:rPr>
        <w:t xml:space="preserve"> </w:t>
      </w:r>
      <w:r w:rsidRPr="006D3277">
        <w:rPr>
          <w:rFonts w:ascii="Times New Roman" w:eastAsia="Times New Roman" w:hAnsi="Times New Roman" w:cs="Times New Roman"/>
          <w:kern w:val="2"/>
          <w:sz w:val="24"/>
          <w:szCs w:val="24"/>
          <w:lang w:eastAsia="ar-SA"/>
        </w:rPr>
        <w:t xml:space="preserve">об отсутствии противопоказаний по состоянию здоровья для работы в БОУ (ч. 1 ст. 213 ТК РФ).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2.1.10. Работники имеют право работать на условиях внутреннего и внешнего совместительства в порядке, предусмотренном ТК РФ.</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Должностные обязанности руководителя учреждения не могут исполняться по совместительству (п. 7 ст. 35 Закона РФ «Об образовании»).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lastRenderedPageBreak/>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Форма, порядок ведения и хранения трудовых книжек, а также порядок изготовления бланков трудовых книжек и обеспечения им</w:t>
      </w:r>
      <w:r w:rsidR="006D3277">
        <w:rPr>
          <w:rFonts w:ascii="Times New Roman" w:eastAsia="Times New Roman" w:hAnsi="Times New Roman" w:cs="Times New Roman"/>
          <w:kern w:val="2"/>
          <w:sz w:val="24"/>
          <w:szCs w:val="24"/>
          <w:lang w:eastAsia="ar-SA"/>
        </w:rPr>
        <w:t>и работодателей устанавливаются</w:t>
      </w:r>
      <w:r w:rsidRPr="006D3277">
        <w:rPr>
          <w:rFonts w:ascii="Times New Roman" w:eastAsia="Times New Roman" w:hAnsi="Times New Roman" w:cs="Times New Roman"/>
          <w:kern w:val="2"/>
          <w:sz w:val="24"/>
          <w:szCs w:val="24"/>
          <w:lang w:eastAsia="ar-SA"/>
        </w:rPr>
        <w:t xml:space="preserve"> нормативными правовыми актами Российской Федерации.</w:t>
      </w:r>
    </w:p>
    <w:p w:rsidR="00D16898" w:rsidRPr="006D3277" w:rsidRDefault="00D16898" w:rsidP="006D3277">
      <w:pPr>
        <w:suppressAutoHyphens/>
        <w:spacing w:after="0" w:line="240" w:lineRule="auto"/>
        <w:ind w:firstLine="709"/>
        <w:jc w:val="both"/>
        <w:rPr>
          <w:rFonts w:ascii="Times New Roman" w:eastAsia="Times New Roman" w:hAnsi="Times New Roman" w:cs="Times New Roman"/>
          <w:i/>
          <w:kern w:val="2"/>
          <w:sz w:val="24"/>
          <w:szCs w:val="24"/>
          <w:lang w:eastAsia="ar-SA"/>
        </w:rPr>
      </w:pPr>
      <w:r w:rsidRPr="006D3277">
        <w:rPr>
          <w:rFonts w:ascii="Times New Roman" w:eastAsia="Times New Roman" w:hAnsi="Times New Roman" w:cs="Times New Roman"/>
          <w:kern w:val="2"/>
          <w:sz w:val="24"/>
          <w:szCs w:val="24"/>
          <w:lang w:eastAsia="ar-SA"/>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w:t>
      </w:r>
      <w:r w:rsidRPr="006D3277">
        <w:rPr>
          <w:rFonts w:ascii="Times New Roman" w:eastAsia="Times New Roman" w:hAnsi="Times New Roman" w:cs="Times New Roman"/>
          <w:i/>
          <w:kern w:val="2"/>
          <w:sz w:val="24"/>
          <w:szCs w:val="24"/>
          <w:lang w:eastAsia="ar-SA"/>
        </w:rPr>
        <w:t>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2.1.15. С каждой записью,</w:t>
      </w:r>
      <w:r w:rsidR="006D3277">
        <w:rPr>
          <w:rFonts w:ascii="Times New Roman" w:eastAsia="Times New Roman" w:hAnsi="Times New Roman" w:cs="Times New Roman"/>
          <w:kern w:val="2"/>
          <w:sz w:val="24"/>
          <w:szCs w:val="24"/>
          <w:lang w:eastAsia="ar-SA"/>
        </w:rPr>
        <w:t xml:space="preserve"> вносимой на основании приказа </w:t>
      </w:r>
      <w:r w:rsidRPr="006D3277">
        <w:rPr>
          <w:rFonts w:ascii="Times New Roman" w:eastAsia="Times New Roman" w:hAnsi="Times New Roman" w:cs="Times New Roman"/>
          <w:kern w:val="2"/>
          <w:sz w:val="24"/>
          <w:szCs w:val="24"/>
          <w:lang w:eastAsia="ar-SA"/>
        </w:rPr>
        <w:t xml:space="preserve">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0D5C7D" w:rsidRPr="006D3277" w:rsidRDefault="00D16898"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2.1.17.</w:t>
      </w:r>
      <w:r w:rsidRPr="006D3277">
        <w:rPr>
          <w:rFonts w:ascii="Times New Roman" w:eastAsia="Times New Roman" w:hAnsi="Times New Roman" w:cs="Times New Roman"/>
          <w:sz w:val="24"/>
          <w:szCs w:val="24"/>
          <w:lang w:eastAsia="ru-RU"/>
        </w:rPr>
        <w:t xml:space="preserve"> </w:t>
      </w:r>
      <w:r w:rsidRPr="006D3277">
        <w:rPr>
          <w:rFonts w:ascii="Times New Roman" w:eastAsia="Times New Roman" w:hAnsi="Times New Roman" w:cs="Times New Roman"/>
          <w:kern w:val="2"/>
          <w:sz w:val="24"/>
          <w:szCs w:val="24"/>
          <w:lang w:eastAsia="ar-SA"/>
        </w:rPr>
        <w:t xml:space="preserve">В соответствии с ч. 4.1 ст. 46 Федерального закона № 273-ФЗ к занятию педагогической деятельностью в государственных и муниципальных образовательных организациях не допускаются иностранные агенты. </w:t>
      </w:r>
    </w:p>
    <w:p w:rsidR="006D3277" w:rsidRPr="006D3277" w:rsidRDefault="000D5C7D" w:rsidP="006D3277">
      <w:pPr>
        <w:tabs>
          <w:tab w:val="left" w:pos="540"/>
          <w:tab w:val="left" w:pos="1620"/>
        </w:tabs>
        <w:suppressAutoHyphens/>
        <w:spacing w:after="0" w:line="240" w:lineRule="auto"/>
        <w:ind w:firstLine="709"/>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2.2. Гарантии при приеме на работу:</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2.2.1. Запрещается необоснованный отказ в заключении трудового договора (ст. 64 ТК РФ).</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lastRenderedPageBreak/>
        <w:t>2.2.3. Запрещается отказывать в заключении трудового договора женщинам по мотивам, связанным с беременностью или наличием детей.</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2.2.4. По требованию лица, которому отказано в заключении трудового договора, работодатель обязан сообщить причину отказа в письменной форме.</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2.2.5. Отказ в заключении трудового договора может быть обжалован в суде.</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 xml:space="preserve">2.3. Изменение условий трудового договора и перевод на другую работу: </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Изменение условий (содержания) трудового договора возможно по следующим основаниям:</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К числу таких причин могут относиться: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реорганизация учреждения (слияние, присоединение, разделение, выделение, преобразование), а также внутренняя реорганизация в учреждении;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 изменения в осуществлении образовательного процесса в учреждении (сокращение или увеличение количества групп и др.).  </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2.3.3. Перевод на другую работу - постоянное или временное изменение трудовой функции работника, в котором работает работник,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2.3.4. Перевод на другую постоянную работу в пределах БОУ оформляется приказом работодателя, на основании которого делается запись в трудовой книжке работника.</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ab/>
        <w:t>При этом перевод на работу, требующую более низкой квалификации, допускается только с письменного согласия работника.</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lastRenderedPageBreak/>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ab/>
        <w:t xml:space="preserve">2.3.8. Перевод работника на другую работу в соответствии с медицинским </w:t>
      </w:r>
      <w:proofErr w:type="gramStart"/>
      <w:r w:rsidRPr="006D3277">
        <w:rPr>
          <w:rFonts w:ascii="Times New Roman" w:eastAsia="Times New Roman" w:hAnsi="Times New Roman" w:cs="Times New Roman"/>
          <w:kern w:val="2"/>
          <w:sz w:val="24"/>
          <w:szCs w:val="24"/>
          <w:lang w:eastAsia="ar-SA"/>
        </w:rPr>
        <w:t>заключением  производится</w:t>
      </w:r>
      <w:proofErr w:type="gramEnd"/>
      <w:r w:rsidRPr="006D3277">
        <w:rPr>
          <w:rFonts w:ascii="Times New Roman" w:eastAsia="Times New Roman" w:hAnsi="Times New Roman" w:cs="Times New Roman"/>
          <w:kern w:val="2"/>
          <w:sz w:val="24"/>
          <w:szCs w:val="24"/>
          <w:lang w:eastAsia="ar-SA"/>
        </w:rPr>
        <w:t xml:space="preserve"> в порядке, предусмотренном ст. ст. 73, 182, 254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2.3.9. Работодатель обязан в соответствии со ст. 76 ТК РФ отстранить от работы (не допускать к работе) работника: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появившегося на работе в состоянии алкогольного, наркотического или иного токсического опьянения;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не прошедшего в установленном порядке обучение и проверку знаний и навыков в области охраны труда;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в других случаях, предусмотренных федеральными законами и иными нормативными правовыми актами Российской Федерации.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 xml:space="preserve">2.4. Прекращение трудового договора: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2.4.1. Прекращение трудового договора может иметь место только по основаниям, предусмотренным трудовым законодательством.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2.4.2. Трудовой договор может быть в любое время расторгнут по соглашению сторон трудового договора (ст. 78 ТК РФ).</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2.4.3. Срочный трудовой договор прекращается с истечением срока его действия (ст. 79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Трудовой договор, заключенный на время выполнения определенной работы, прекращается по завершении этой работы.</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w:t>
      </w:r>
      <w:r w:rsidRPr="006D3277">
        <w:rPr>
          <w:rFonts w:ascii="Times New Roman" w:eastAsia="Times New Roman" w:hAnsi="Times New Roman" w:cs="Times New Roman"/>
          <w:kern w:val="2"/>
          <w:sz w:val="24"/>
          <w:szCs w:val="24"/>
          <w:lang w:eastAsia="ar-SA"/>
        </w:rPr>
        <w:lastRenderedPageBreak/>
        <w:t>соглашения или трудового договора работодатель обязан расторгнуть трудовой договор в срок, указанный в заявлении работника.</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По истечении срока предупреждения об увольнении работник имеет право прекратить работу.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Причинами увольнения работников, в том числе педагогических работников, по п. 2 ч. 1 ст. 81 ТК РФ, могут являться:</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реорганизация учреждения;</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исключение из штатного расписания некоторых должностей;</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сокращение численности работников и т.п.</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2.4.9. Ликвидация или реорганизация БОУ,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iCs/>
          <w:kern w:val="2"/>
          <w:sz w:val="24"/>
          <w:szCs w:val="24"/>
          <w:lang w:eastAsia="ar-SA"/>
        </w:rPr>
      </w:pPr>
      <w:r w:rsidRPr="006D3277">
        <w:rPr>
          <w:rFonts w:ascii="Times New Roman" w:eastAsia="Times New Roman" w:hAnsi="Times New Roman" w:cs="Times New Roman"/>
          <w:iCs/>
          <w:kern w:val="2"/>
          <w:sz w:val="24"/>
          <w:szCs w:val="24"/>
          <w:lang w:eastAsia="ar-SA"/>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iCs/>
          <w:kern w:val="2"/>
          <w:sz w:val="24"/>
          <w:szCs w:val="24"/>
          <w:lang w:eastAsia="ar-SA"/>
        </w:rPr>
      </w:pPr>
      <w:r w:rsidRPr="006D3277">
        <w:rPr>
          <w:rFonts w:ascii="Times New Roman" w:eastAsia="Times New Roman" w:hAnsi="Times New Roman" w:cs="Times New Roman"/>
          <w:iCs/>
          <w:kern w:val="2"/>
          <w:sz w:val="24"/>
          <w:szCs w:val="24"/>
          <w:lang w:eastAsia="ar-SA"/>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iCs/>
          <w:kern w:val="2"/>
          <w:sz w:val="24"/>
          <w:szCs w:val="24"/>
          <w:lang w:eastAsia="ar-SA"/>
        </w:rPr>
      </w:pPr>
      <w:r w:rsidRPr="006D3277">
        <w:rPr>
          <w:rFonts w:ascii="Times New Roman" w:eastAsia="Times New Roman" w:hAnsi="Times New Roman" w:cs="Times New Roman"/>
          <w:iCs/>
          <w:kern w:val="2"/>
          <w:sz w:val="24"/>
          <w:szCs w:val="24"/>
          <w:lang w:eastAsia="ar-SA"/>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0D5C7D" w:rsidRPr="006D3277" w:rsidRDefault="000D5C7D" w:rsidP="006D3277">
      <w:pPr>
        <w:tabs>
          <w:tab w:val="left" w:pos="540"/>
          <w:tab w:val="left" w:pos="90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 </w:t>
      </w:r>
      <w:r w:rsidRPr="006D3277">
        <w:rPr>
          <w:rFonts w:ascii="Times New Roman" w:eastAsia="Times New Roman" w:hAnsi="Times New Roman" w:cs="Times New Roman"/>
          <w:kern w:val="2"/>
          <w:sz w:val="24"/>
          <w:szCs w:val="24"/>
          <w:lang w:eastAsia="ar-SA"/>
        </w:rPr>
        <w:t xml:space="preserve">повторное в течение одного года грубое нарушение устава БОУ;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 </w:t>
      </w:r>
      <w:r w:rsidRPr="006D3277">
        <w:rPr>
          <w:rFonts w:ascii="Times New Roman" w:eastAsia="Times New Roman" w:hAnsi="Times New Roman" w:cs="Times New Roman"/>
          <w:kern w:val="2"/>
          <w:sz w:val="24"/>
          <w:szCs w:val="24"/>
          <w:lang w:eastAsia="ar-SA"/>
        </w:rPr>
        <w:t xml:space="preserve">применение, в том числе однократное, методов воспитания, связанных с физическим и (или) психическим насилием над личностью воспитанника. </w:t>
      </w:r>
    </w:p>
    <w:p w:rsidR="000D5C7D" w:rsidRPr="006D3277" w:rsidRDefault="000D5C7D" w:rsidP="006D3277">
      <w:pPr>
        <w:tabs>
          <w:tab w:val="left" w:pos="540"/>
          <w:tab w:val="left" w:pos="90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2.4.12. Прекращение трудового договора оформляется </w:t>
      </w:r>
      <w:proofErr w:type="gramStart"/>
      <w:r w:rsidRPr="006D3277">
        <w:rPr>
          <w:rFonts w:ascii="Times New Roman" w:eastAsia="Times New Roman" w:hAnsi="Times New Roman" w:cs="Times New Roman"/>
          <w:kern w:val="2"/>
          <w:sz w:val="24"/>
          <w:szCs w:val="24"/>
          <w:lang w:eastAsia="ar-SA"/>
        </w:rPr>
        <w:t>приказом  работодателя</w:t>
      </w:r>
      <w:proofErr w:type="gramEnd"/>
      <w:r w:rsidRPr="006D3277">
        <w:rPr>
          <w:rFonts w:ascii="Times New Roman" w:eastAsia="Times New Roman" w:hAnsi="Times New Roman" w:cs="Times New Roman"/>
          <w:kern w:val="2"/>
          <w:sz w:val="24"/>
          <w:szCs w:val="24"/>
          <w:lang w:eastAsia="ar-SA"/>
        </w:rPr>
        <w:t xml:space="preserve"> (ст. 84.1 ТК РФ). </w:t>
      </w:r>
    </w:p>
    <w:p w:rsidR="000D5C7D" w:rsidRPr="006D3277" w:rsidRDefault="000D5C7D" w:rsidP="006D3277">
      <w:pPr>
        <w:tabs>
          <w:tab w:val="left" w:pos="540"/>
          <w:tab w:val="left" w:pos="90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lastRenderedPageBreak/>
        <w:t xml:space="preserve">С </w:t>
      </w:r>
      <w:proofErr w:type="gramStart"/>
      <w:r w:rsidRPr="006D3277">
        <w:rPr>
          <w:rFonts w:ascii="Times New Roman" w:eastAsia="Times New Roman" w:hAnsi="Times New Roman" w:cs="Times New Roman"/>
          <w:kern w:val="2"/>
          <w:sz w:val="24"/>
          <w:szCs w:val="24"/>
          <w:lang w:eastAsia="ar-SA"/>
        </w:rPr>
        <w:t>приказом  работодателя</w:t>
      </w:r>
      <w:proofErr w:type="gramEnd"/>
      <w:r w:rsidRPr="006D3277">
        <w:rPr>
          <w:rFonts w:ascii="Times New Roman" w:eastAsia="Times New Roman" w:hAnsi="Times New Roman" w:cs="Times New Roman"/>
          <w:kern w:val="2"/>
          <w:sz w:val="24"/>
          <w:szCs w:val="24"/>
          <w:lang w:eastAsia="ar-SA"/>
        </w:rPr>
        <w:t xml:space="preserve">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0D5C7D" w:rsidRPr="006D3277" w:rsidRDefault="000D5C7D" w:rsidP="006D3277">
      <w:pPr>
        <w:tabs>
          <w:tab w:val="left" w:pos="540"/>
          <w:tab w:val="left" w:pos="90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0D5C7D" w:rsidRPr="006D3277" w:rsidRDefault="000D5C7D" w:rsidP="006D3277">
      <w:pPr>
        <w:tabs>
          <w:tab w:val="left" w:pos="540"/>
          <w:tab w:val="left" w:pos="90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0D5C7D" w:rsidRPr="006D3277" w:rsidRDefault="000D5C7D" w:rsidP="006D3277">
      <w:pPr>
        <w:tabs>
          <w:tab w:val="left" w:pos="540"/>
          <w:tab w:val="left" w:pos="90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0D5C7D" w:rsidRPr="006D3277" w:rsidRDefault="000D5C7D" w:rsidP="006D3277">
      <w:pPr>
        <w:suppressAutoHyphens/>
        <w:spacing w:after="0" w:line="240" w:lineRule="auto"/>
        <w:ind w:firstLine="709"/>
        <w:jc w:val="center"/>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val="en-US" w:eastAsia="ar-SA"/>
        </w:rPr>
        <w:t>III</w:t>
      </w:r>
      <w:r w:rsidRPr="006D3277">
        <w:rPr>
          <w:rFonts w:ascii="Times New Roman" w:eastAsia="Times New Roman" w:hAnsi="Times New Roman" w:cs="Times New Roman"/>
          <w:b/>
          <w:kern w:val="2"/>
          <w:sz w:val="24"/>
          <w:szCs w:val="24"/>
          <w:lang w:eastAsia="ar-SA"/>
        </w:rPr>
        <w:t>. Основные права, обязанности и ответственность сторон трудового договора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b/>
          <w:kern w:val="2"/>
          <w:sz w:val="24"/>
          <w:szCs w:val="24"/>
          <w:lang w:eastAsia="ar-SA"/>
        </w:rPr>
      </w:pPr>
    </w:p>
    <w:p w:rsidR="000D5C7D" w:rsidRPr="006D3277" w:rsidRDefault="000D5C7D" w:rsidP="006D3277">
      <w:pPr>
        <w:suppressAutoHyphens/>
        <w:spacing w:after="0" w:line="240" w:lineRule="auto"/>
        <w:ind w:firstLine="709"/>
        <w:jc w:val="both"/>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3.1. Работник имеет право:</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3.1.1. на заключение, изменение и расторжение трудового договора в порядке и на условиях, </w:t>
      </w:r>
      <w:proofErr w:type="gramStart"/>
      <w:r w:rsidRPr="006D3277">
        <w:rPr>
          <w:rFonts w:ascii="Times New Roman" w:eastAsia="Symbol" w:hAnsi="Times New Roman" w:cs="Times New Roman"/>
          <w:kern w:val="2"/>
          <w:sz w:val="24"/>
          <w:szCs w:val="24"/>
          <w:lang w:eastAsia="ar-SA"/>
        </w:rPr>
        <w:t>которые  установлены</w:t>
      </w:r>
      <w:proofErr w:type="gramEnd"/>
      <w:r w:rsidRPr="006D3277">
        <w:rPr>
          <w:rFonts w:ascii="Times New Roman" w:eastAsia="Symbol" w:hAnsi="Times New Roman" w:cs="Times New Roman"/>
          <w:kern w:val="2"/>
          <w:sz w:val="24"/>
          <w:szCs w:val="24"/>
          <w:lang w:eastAsia="ar-SA"/>
        </w:rPr>
        <w:t xml:space="preserve"> ТК РФ, иными федеральными законами;</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3.1.2. на предоставление ему работы, обусловленной трудовым договором;</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w:t>
      </w:r>
      <w:proofErr w:type="gramStart"/>
      <w:r w:rsidRPr="006D3277">
        <w:rPr>
          <w:rFonts w:ascii="Times New Roman" w:eastAsia="Symbol" w:hAnsi="Times New Roman" w:cs="Times New Roman"/>
          <w:kern w:val="2"/>
          <w:sz w:val="24"/>
          <w:szCs w:val="24"/>
          <w:lang w:eastAsia="ar-SA"/>
        </w:rPr>
        <w:t>праздничных  дней</w:t>
      </w:r>
      <w:proofErr w:type="gramEnd"/>
      <w:r w:rsidRPr="006D3277">
        <w:rPr>
          <w:rFonts w:ascii="Times New Roman" w:eastAsia="Symbol" w:hAnsi="Times New Roman" w:cs="Times New Roman"/>
          <w:kern w:val="2"/>
          <w:sz w:val="24"/>
          <w:szCs w:val="24"/>
          <w:lang w:eastAsia="ar-SA"/>
        </w:rPr>
        <w:t>, оплачиваемых основных и дополнительных отпусков;</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3.1.6. на полную достоверную информацию об условиях труда и требованиях охраны труда на рабочем месте;</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3.1.9. на участие в управлении Б</w:t>
      </w:r>
      <w:r w:rsidRPr="006D3277">
        <w:rPr>
          <w:rFonts w:ascii="Times New Roman" w:eastAsia="Times New Roman" w:hAnsi="Times New Roman" w:cs="Times New Roman"/>
          <w:kern w:val="2"/>
          <w:sz w:val="24"/>
          <w:szCs w:val="24"/>
          <w:lang w:eastAsia="ar-SA"/>
        </w:rPr>
        <w:t>ОУ</w:t>
      </w:r>
      <w:r w:rsidRPr="006D3277">
        <w:rPr>
          <w:rFonts w:ascii="Times New Roman" w:eastAsia="Symbol" w:hAnsi="Times New Roman" w:cs="Times New Roman"/>
          <w:kern w:val="2"/>
          <w:sz w:val="24"/>
          <w:szCs w:val="24"/>
          <w:lang w:eastAsia="ar-SA"/>
        </w:rPr>
        <w:t xml:space="preserve"> в предусмотренных ТК РФ, иными федеральными законами, соглашениями и коллективным договором формах;</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3.1.11. на защиту своих трудовых прав, свобод и законных интересов всеми не запрещенными законом способами;</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3.1.14. на обязательное социальное страхование в случаях, предусмотренных федеральными законами;</w:t>
      </w:r>
    </w:p>
    <w:p w:rsidR="000D5C7D" w:rsidRPr="006D3277" w:rsidRDefault="000D5C7D" w:rsidP="006D3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lastRenderedPageBreak/>
        <w:t xml:space="preserve">3.1.15. </w:t>
      </w:r>
      <w:r w:rsidRPr="006D3277">
        <w:rPr>
          <w:rFonts w:ascii="Times New Roman" w:eastAsia="Lucida Sans Unicode" w:hAnsi="Times New Roman" w:cs="Times New Roman"/>
          <w:kern w:val="2"/>
          <w:sz w:val="24"/>
          <w:szCs w:val="24"/>
          <w:lang w:eastAsia="ar-SA"/>
        </w:rPr>
        <w:t>пользоваться другими правами в соответствии с Уставом образовательного учреждения</w:t>
      </w:r>
      <w:r w:rsidRPr="006D3277">
        <w:rPr>
          <w:rFonts w:ascii="Times New Roman" w:eastAsia="Times New Roman" w:hAnsi="Times New Roman" w:cs="Times New Roman"/>
          <w:kern w:val="2"/>
          <w:sz w:val="24"/>
          <w:szCs w:val="24"/>
          <w:lang w:eastAsia="ar-SA"/>
        </w:rPr>
        <w:t>, трудовым договором, законодательством Российской Федерации.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3.2. Работник обязан:</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3.2.1. </w:t>
      </w:r>
      <w:r w:rsidRPr="006D3277">
        <w:rPr>
          <w:rFonts w:ascii="Times New Roman" w:eastAsia="Times New Roman" w:hAnsi="Times New Roman" w:cs="Times New Roman"/>
          <w:spacing w:val="-6"/>
          <w:kern w:val="2"/>
          <w:sz w:val="24"/>
          <w:szCs w:val="24"/>
          <w:lang w:eastAsia="ar-SA"/>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6D3277">
        <w:rPr>
          <w:rFonts w:ascii="Times New Roman" w:eastAsia="Times New Roman" w:hAnsi="Times New Roman" w:cs="Times New Roman"/>
          <w:kern w:val="2"/>
          <w:sz w:val="24"/>
          <w:szCs w:val="24"/>
          <w:lang w:eastAsia="ar-SA"/>
        </w:rPr>
        <w:t>;</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3.2.2. соблюдать требования по охране труда и обеспечению безопасности труда;</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6D3277">
        <w:rPr>
          <w:rFonts w:ascii="Times New Roman" w:eastAsia="Symbol" w:hAnsi="Times New Roman" w:cs="Times New Roman"/>
          <w:kern w:val="2"/>
          <w:sz w:val="24"/>
          <w:szCs w:val="24"/>
          <w:lang w:eastAsia="ar-SA"/>
        </w:rPr>
        <w:t>т.ч</w:t>
      </w:r>
      <w:proofErr w:type="spellEnd"/>
      <w:r w:rsidRPr="006D3277">
        <w:rPr>
          <w:rFonts w:ascii="Times New Roman" w:eastAsia="Symbol" w:hAnsi="Times New Roman" w:cs="Times New Roman"/>
          <w:kern w:val="2"/>
          <w:sz w:val="24"/>
          <w:szCs w:val="24"/>
          <w:lang w:eastAsia="ar-SA"/>
        </w:rPr>
        <w:t>. имущества третьих лиц, находящихся у работодателя;</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3.2.4. бережно относиться к имуществу работодателя, в </w:t>
      </w:r>
      <w:proofErr w:type="spellStart"/>
      <w:r w:rsidRPr="006D3277">
        <w:rPr>
          <w:rFonts w:ascii="Times New Roman" w:eastAsia="Symbol" w:hAnsi="Times New Roman" w:cs="Times New Roman"/>
          <w:kern w:val="2"/>
          <w:sz w:val="24"/>
          <w:szCs w:val="24"/>
          <w:lang w:eastAsia="ar-SA"/>
        </w:rPr>
        <w:t>т.ч</w:t>
      </w:r>
      <w:proofErr w:type="spellEnd"/>
      <w:r w:rsidRPr="006D3277">
        <w:rPr>
          <w:rFonts w:ascii="Times New Roman" w:eastAsia="Symbol" w:hAnsi="Times New Roman" w:cs="Times New Roman"/>
          <w:kern w:val="2"/>
          <w:sz w:val="24"/>
          <w:szCs w:val="24"/>
          <w:lang w:eastAsia="ar-SA"/>
        </w:rPr>
        <w:t>. к имуществу третьих лиц, находящихся у работодателя;</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3.2.5. проходить предварительные и периодические медицинские осмотры;</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3.2.6. предъявлять при приеме на работу документы, предусмотренные трудовым законодательством;</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3.2.7. содержать рабочее место, мебель, оборудование в исправном и аккуратном состоянии, поддерживать чистоту в помещениях Б</w:t>
      </w:r>
      <w:r w:rsidRPr="006D3277">
        <w:rPr>
          <w:rFonts w:ascii="Times New Roman" w:eastAsia="Times New Roman" w:hAnsi="Times New Roman" w:cs="Times New Roman"/>
          <w:kern w:val="2"/>
          <w:sz w:val="24"/>
          <w:szCs w:val="24"/>
          <w:lang w:eastAsia="ar-SA"/>
        </w:rPr>
        <w:t>ОУ</w:t>
      </w:r>
      <w:r w:rsidRPr="006D3277">
        <w:rPr>
          <w:rFonts w:ascii="Times New Roman" w:eastAsia="Symbol" w:hAnsi="Times New Roman" w:cs="Times New Roman"/>
          <w:kern w:val="2"/>
          <w:sz w:val="24"/>
          <w:szCs w:val="24"/>
          <w:lang w:eastAsia="ar-SA"/>
        </w:rPr>
        <w:t>;</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3.2.8. экономно и рационально расходовать энергию, топливо и другие </w:t>
      </w:r>
      <w:r w:rsidRPr="006D3277">
        <w:rPr>
          <w:rFonts w:ascii="Times New Roman" w:eastAsia="Symbol" w:hAnsi="Times New Roman" w:cs="Times New Roman"/>
          <w:kern w:val="2"/>
          <w:sz w:val="24"/>
          <w:szCs w:val="24"/>
          <w:lang w:eastAsia="ar-SA"/>
        </w:rPr>
        <w:t>материальные ресурсы работодателя;</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3.2.9. соблюдать законные права и свободы воспитанников; </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3.2.10. уважительно и тактично относиться к коллегам по работе и детям;</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3.2.11. </w:t>
      </w:r>
      <w:r w:rsidRPr="006D3277">
        <w:rPr>
          <w:rFonts w:ascii="Times New Roman" w:eastAsia="Times New Roman" w:hAnsi="Times New Roman" w:cs="Times New Roman"/>
          <w:kern w:val="2"/>
          <w:sz w:val="24"/>
          <w:szCs w:val="24"/>
          <w:lang w:eastAsia="ar-SA"/>
        </w:rPr>
        <w:t>выполнять другие обязанности, отнесенные Уставом БОУ, трудовым договором и законодательством Российской Федерации к компетенции работника.</w:t>
      </w:r>
    </w:p>
    <w:p w:rsidR="000D5C7D" w:rsidRPr="006D3277" w:rsidRDefault="006D3277" w:rsidP="006D3277">
      <w:pPr>
        <w:suppressAutoHyphens/>
        <w:spacing w:after="0" w:line="240" w:lineRule="auto"/>
        <w:ind w:left="709"/>
        <w:jc w:val="both"/>
        <w:rPr>
          <w:rFonts w:ascii="Times New Roman" w:eastAsia="Symbol" w:hAnsi="Times New Roman" w:cs="Times New Roman"/>
          <w:b/>
          <w:kern w:val="2"/>
          <w:sz w:val="24"/>
          <w:szCs w:val="24"/>
          <w:lang w:eastAsia="ar-SA"/>
        </w:rPr>
      </w:pPr>
      <w:r>
        <w:rPr>
          <w:rFonts w:ascii="Times New Roman" w:eastAsia="Symbol" w:hAnsi="Times New Roman" w:cs="Times New Roman"/>
          <w:b/>
          <w:kern w:val="2"/>
          <w:sz w:val="24"/>
          <w:szCs w:val="24"/>
          <w:lang w:eastAsia="ar-SA"/>
        </w:rPr>
        <w:t xml:space="preserve">3.3. </w:t>
      </w:r>
      <w:r w:rsidR="000D5C7D" w:rsidRPr="006D3277">
        <w:rPr>
          <w:rFonts w:ascii="Times New Roman" w:eastAsia="Symbol" w:hAnsi="Times New Roman" w:cs="Times New Roman"/>
          <w:b/>
          <w:kern w:val="2"/>
          <w:sz w:val="24"/>
          <w:szCs w:val="24"/>
          <w:lang w:eastAsia="ar-SA"/>
        </w:rPr>
        <w:t>Педагогические работники образовательного учреждения имеют право:</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3.3.1. на самостоятельный выбор и использование методики обучения и воспитания, учебных пособий и материалов, методов оценки знаний воспитанников;</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3.3.2. на внесение предложений по совершенствованию образовательного процесса в БОУ;</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3.3.7. </w:t>
      </w:r>
      <w:r w:rsidRPr="006D3277">
        <w:rPr>
          <w:rFonts w:ascii="Times New Roman" w:eastAsia="Lucida Sans Unicode" w:hAnsi="Times New Roman" w:cs="Times New Roman"/>
          <w:kern w:val="2"/>
          <w:sz w:val="24"/>
          <w:szCs w:val="24"/>
          <w:lang w:eastAsia="ar-SA"/>
        </w:rPr>
        <w:t>пользоваться другими правами в соответствии с Уставом Б</w:t>
      </w:r>
      <w:r w:rsidRPr="006D3277">
        <w:rPr>
          <w:rFonts w:ascii="Times New Roman" w:eastAsia="Symbol" w:hAnsi="Times New Roman" w:cs="Times New Roman"/>
          <w:kern w:val="2"/>
          <w:sz w:val="24"/>
          <w:szCs w:val="24"/>
          <w:lang w:eastAsia="ar-SA"/>
        </w:rPr>
        <w:t>ОУ</w:t>
      </w:r>
      <w:r w:rsidRPr="006D3277">
        <w:rPr>
          <w:rFonts w:ascii="Times New Roman" w:eastAsia="Times New Roman" w:hAnsi="Times New Roman" w:cs="Times New Roman"/>
          <w:kern w:val="2"/>
          <w:sz w:val="24"/>
          <w:szCs w:val="24"/>
          <w:lang w:eastAsia="ar-SA"/>
        </w:rPr>
        <w:t>, трудовым договором, коллективным договором, соглашениями, законодательством Российской Федерации.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 xml:space="preserve">3.4. </w:t>
      </w:r>
      <w:r w:rsidRPr="006D3277">
        <w:rPr>
          <w:rFonts w:ascii="Times New Roman" w:eastAsia="Symbol" w:hAnsi="Times New Roman" w:cs="Times New Roman"/>
          <w:b/>
          <w:kern w:val="2"/>
          <w:sz w:val="24"/>
          <w:szCs w:val="24"/>
          <w:lang w:eastAsia="ar-SA"/>
        </w:rPr>
        <w:t xml:space="preserve">Педагогические работники образовательного учреждения </w:t>
      </w:r>
      <w:r w:rsidRPr="006D3277">
        <w:rPr>
          <w:rFonts w:ascii="Times New Roman" w:eastAsia="Times New Roman" w:hAnsi="Times New Roman" w:cs="Times New Roman"/>
          <w:b/>
          <w:kern w:val="2"/>
          <w:sz w:val="24"/>
          <w:szCs w:val="24"/>
          <w:lang w:eastAsia="ar-SA"/>
        </w:rPr>
        <w:t>обязаны:</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3.4.1. соблюдать права и свободы детей, поддерживать дисциплину, режим посещения занятий, уважая человеческое достоинство, честь и репутацию обучающихся; </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3.4.2. участвовать в деятельности педагогического и иных советов БОУ, а также в деятельности методических объединений и других формах методической работы; </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3.4.3. обеспечивать охрану жизни и здоровья детей во время образовательного процесса; </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3.4.4. осуществлять связь с родителями (лицами, их заменяющими); </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3.4.5. выполнять правила по охране труда и пожарной безопасности;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3.4.6.</w:t>
      </w:r>
      <w:r w:rsidRPr="006D3277">
        <w:rPr>
          <w:rFonts w:ascii="Times New Roman" w:eastAsia="Times New Roman" w:hAnsi="Times New Roman" w:cs="Times New Roman"/>
          <w:b/>
          <w:kern w:val="2"/>
          <w:sz w:val="24"/>
          <w:szCs w:val="24"/>
          <w:lang w:eastAsia="ar-SA"/>
        </w:rPr>
        <w:t xml:space="preserve"> </w:t>
      </w:r>
      <w:r w:rsidRPr="006D3277">
        <w:rPr>
          <w:rFonts w:ascii="Times New Roman" w:eastAsia="Times New Roman" w:hAnsi="Times New Roman" w:cs="Times New Roman"/>
          <w:kern w:val="2"/>
          <w:sz w:val="24"/>
          <w:szCs w:val="24"/>
          <w:lang w:eastAsia="ar-SA"/>
        </w:rPr>
        <w:t>выполнять другие обязанности, отнесенные Уставом БОУ, трудовым договором и законодательством Российской Федерации к компетенции педагогического работника.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3.5. Работодатель имеет право:</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lastRenderedPageBreak/>
        <w:t>3.5.1. на управление БОУ, принятие решений в пределах полномочий, предусмотренных уставом учреждения;</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3.5.3. на ведение коллективных переговоров через своих представителей и заключение коллективных договоров;</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3.5.4. на поощрение работников за добросовестный эффективный труд;</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3.5.6. на привлечение работников к дисциплинарной и материальной ответственности в порядке, установленном ТК РФ, иными федеральными законами;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3.5.7. на принятие локальных нормативных актов, содержащих нормы трудового права, в порядке, установленном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3.5.8. реализовывать иные права, определенные Уставом БОУ, трудовым договором, законодательством Российской Федерации.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3.6. Работодатель обязан:</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3.6.1. </w:t>
      </w:r>
      <w:r w:rsidRPr="006D3277">
        <w:rPr>
          <w:rFonts w:ascii="Times New Roman" w:eastAsia="Times New Roman" w:hAnsi="Times New Roman" w:cs="Times New Roman"/>
          <w:kern w:val="2"/>
          <w:sz w:val="24"/>
          <w:szCs w:val="24"/>
          <w:lang w:eastAsia="ar-SA"/>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3.6.3. </w:t>
      </w:r>
      <w:r w:rsidRPr="006D3277">
        <w:rPr>
          <w:rFonts w:ascii="Times New Roman" w:eastAsia="Times New Roman" w:hAnsi="Times New Roman" w:cs="Times New Roman"/>
          <w:kern w:val="2"/>
          <w:sz w:val="24"/>
          <w:szCs w:val="24"/>
          <w:lang w:eastAsia="ar-SA"/>
        </w:rPr>
        <w:t xml:space="preserve">предоставлять работникам работу, обусловленную трудовым договором;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3.6.4. </w:t>
      </w:r>
      <w:r w:rsidRPr="006D3277">
        <w:rPr>
          <w:rFonts w:ascii="Times New Roman" w:eastAsia="Times New Roman" w:hAnsi="Times New Roman" w:cs="Times New Roman"/>
          <w:kern w:val="2"/>
          <w:sz w:val="24"/>
          <w:szCs w:val="24"/>
          <w:lang w:eastAsia="ar-SA"/>
        </w:rPr>
        <w:t xml:space="preserve">обеспечивать безопасность и условия труда, соответствующие государственным нормативным требованиям охраны труда;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3.6.5. </w:t>
      </w:r>
      <w:r w:rsidRPr="006D3277">
        <w:rPr>
          <w:rFonts w:ascii="Times New Roman" w:eastAsia="Times New Roman" w:hAnsi="Times New Roman" w:cs="Times New Roman"/>
          <w:kern w:val="2"/>
          <w:sz w:val="24"/>
          <w:szCs w:val="24"/>
          <w:lang w:eastAsia="ar-SA"/>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3.6.6. обеспечивать работникам равную оплату за труд равной ценности;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3.6.7. </w:t>
      </w:r>
      <w:r w:rsidRPr="006D3277">
        <w:rPr>
          <w:rFonts w:ascii="Times New Roman" w:eastAsia="Times New Roman" w:hAnsi="Times New Roman" w:cs="Times New Roman"/>
          <w:kern w:val="2"/>
          <w:sz w:val="24"/>
          <w:szCs w:val="24"/>
          <w:lang w:eastAsia="ar-SA"/>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w:t>
      </w:r>
      <w:proofErr w:type="gramStart"/>
      <w:r w:rsidRPr="006D3277">
        <w:rPr>
          <w:rFonts w:ascii="Times New Roman" w:eastAsia="Times New Roman" w:hAnsi="Times New Roman" w:cs="Times New Roman"/>
          <w:kern w:val="2"/>
          <w:sz w:val="24"/>
          <w:szCs w:val="24"/>
          <w:lang w:eastAsia="ar-SA"/>
        </w:rPr>
        <w:t xml:space="preserve">договором </w:t>
      </w:r>
      <w:r w:rsidRPr="006D3277">
        <w:rPr>
          <w:rFonts w:ascii="Times New Roman" w:hAnsi="Times New Roman" w:cs="Times New Roman"/>
          <w:sz w:val="24"/>
          <w:szCs w:val="24"/>
        </w:rPr>
        <w:t xml:space="preserve"> (</w:t>
      </w:r>
      <w:proofErr w:type="gramEnd"/>
      <w:r w:rsidRPr="006D3277">
        <w:rPr>
          <w:rFonts w:ascii="Times New Roman" w:hAnsi="Times New Roman" w:cs="Times New Roman"/>
          <w:sz w:val="24"/>
          <w:szCs w:val="24"/>
        </w:rPr>
        <w:t xml:space="preserve">Заработную плату выплачивать два раза в месяц:  27 числа текущего месяца – за первую половину месяца,  12 числа месяца следующего за отчетным – окончательный расчет);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3.6.8. вести коллективные переговоры, а также </w:t>
      </w:r>
      <w:r w:rsidRPr="006D3277">
        <w:rPr>
          <w:rFonts w:ascii="Times New Roman" w:eastAsia="Times New Roman" w:hAnsi="Times New Roman" w:cs="Times New Roman"/>
          <w:kern w:val="2"/>
          <w:sz w:val="24"/>
          <w:szCs w:val="24"/>
          <w:lang w:eastAsia="ar-SA"/>
        </w:rPr>
        <w:t xml:space="preserve">заключать коллективный договор в порядке, установленном ТК РФ; </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3.6.10. </w:t>
      </w:r>
      <w:r w:rsidRPr="006D3277">
        <w:rPr>
          <w:rFonts w:ascii="Times New Roman" w:eastAsia="Times New Roman" w:hAnsi="Times New Roman" w:cs="Times New Roman"/>
          <w:kern w:val="2"/>
          <w:sz w:val="24"/>
          <w:szCs w:val="24"/>
          <w:lang w:eastAsia="ar-SA"/>
        </w:rPr>
        <w:t xml:space="preserve">обеспечивать бытовые нужды работников, связанные с исполнением ими трудовых обязанностей; </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3.6.11. осуществлять обязательное социальное страхование работников в порядке, установленном федеральными законами;</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периодических (в течение трудовой деятельности) медицинских осмотров (обследований) работников;</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lastRenderedPageBreak/>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3.6.15. создавать условия для внедрения инноваций, обеспечивать формирование и реализацию инициатив работников БОУ; </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3.6.16. создавать условия для непрерывного повышения квалификации работников;</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3.6.17. поддерживать благоприятный морально-психологический климат в коллективе;</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3.6.18. исполнять иные обязанности, определенные Уставом БОУ, трудовым договором, коллективным договором, соглашениями, законодательством Российской Федерации.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3.7. Ответственность сторон трудового договора: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3.7.4. Работодатель обязан в соответствии со ст. 234 ТК РФ возместить </w:t>
      </w:r>
      <w:proofErr w:type="gramStart"/>
      <w:r w:rsidRPr="006D3277">
        <w:rPr>
          <w:rFonts w:ascii="Times New Roman" w:eastAsia="Times New Roman" w:hAnsi="Times New Roman" w:cs="Times New Roman"/>
          <w:kern w:val="2"/>
          <w:sz w:val="24"/>
          <w:szCs w:val="24"/>
          <w:lang w:eastAsia="ar-SA"/>
        </w:rPr>
        <w:t>работнику</w:t>
      </w:r>
      <w:proofErr w:type="gramEnd"/>
      <w:r w:rsidRPr="006D3277">
        <w:rPr>
          <w:rFonts w:ascii="Times New Roman" w:eastAsia="Times New Roman" w:hAnsi="Times New Roman" w:cs="Times New Roman"/>
          <w:kern w:val="2"/>
          <w:sz w:val="24"/>
          <w:szCs w:val="24"/>
          <w:lang w:eastAsia="ar-SA"/>
        </w:rPr>
        <w:t xml:space="preserve">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незаконного отстранения работника от работы, его увольнения или перевода на другую работу;</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3.7.6. Работодатель, причинивший ущерб имуществу работника, возмещает этот ущерб в полном объеме.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lastRenderedPageBreak/>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0D5C7D" w:rsidRPr="006D3277" w:rsidRDefault="000D5C7D" w:rsidP="006D3277">
      <w:pPr>
        <w:suppressAutoHyphens/>
        <w:spacing w:after="0" w:line="240" w:lineRule="auto"/>
        <w:ind w:firstLine="709"/>
        <w:jc w:val="both"/>
        <w:rPr>
          <w:rFonts w:ascii="Times New Roman" w:eastAsia="Symbol"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3.8.</w:t>
      </w:r>
      <w:r w:rsidRPr="006D3277">
        <w:rPr>
          <w:rFonts w:ascii="Times New Roman" w:eastAsia="Symbol" w:hAnsi="Times New Roman" w:cs="Times New Roman"/>
          <w:b/>
          <w:kern w:val="2"/>
          <w:sz w:val="24"/>
          <w:szCs w:val="24"/>
          <w:lang w:eastAsia="ar-SA"/>
        </w:rPr>
        <w:t xml:space="preserve"> Педагогическим работникам запрещается:</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изменять по своему усмотрению расписание занятий;</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отменять, удлинять или сокращать продолжительность занятий и перерывов между ними;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 удалять обучающихся с занятий и уроков, в том числе освобождать их для выполнения поручений, не связанных с образовательным процессом. </w:t>
      </w:r>
    </w:p>
    <w:p w:rsidR="000D5C7D" w:rsidRPr="006D3277" w:rsidRDefault="000D5C7D" w:rsidP="006D3277">
      <w:pPr>
        <w:suppressAutoHyphens/>
        <w:spacing w:after="0" w:line="240" w:lineRule="auto"/>
        <w:ind w:firstLine="709"/>
        <w:jc w:val="both"/>
        <w:rPr>
          <w:rFonts w:ascii="Times New Roman" w:eastAsia="Symbol" w:hAnsi="Times New Roman" w:cs="Times New Roman"/>
          <w:b/>
          <w:kern w:val="2"/>
          <w:sz w:val="24"/>
          <w:szCs w:val="24"/>
          <w:lang w:eastAsia="ar-SA"/>
        </w:rPr>
      </w:pPr>
      <w:r w:rsidRPr="006D3277">
        <w:rPr>
          <w:rFonts w:ascii="Times New Roman" w:eastAsia="Symbol" w:hAnsi="Times New Roman" w:cs="Times New Roman"/>
          <w:b/>
          <w:kern w:val="2"/>
          <w:sz w:val="24"/>
          <w:szCs w:val="24"/>
          <w:lang w:eastAsia="ar-SA"/>
        </w:rPr>
        <w:t>3.9. Педагогическим и другим работникам учреждения в помещениях и на территории образовательного учреждения запрещается:</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 хранить легковоспламеняющиеся и ядовитые вещества. </w:t>
      </w:r>
    </w:p>
    <w:p w:rsidR="00527EE2" w:rsidRPr="006D3277" w:rsidRDefault="00527EE2" w:rsidP="006D3277">
      <w:pPr>
        <w:tabs>
          <w:tab w:val="left" w:pos="540"/>
          <w:tab w:val="left" w:pos="1620"/>
        </w:tabs>
        <w:suppressAutoHyphens/>
        <w:spacing w:after="0" w:line="240" w:lineRule="auto"/>
        <w:jc w:val="both"/>
        <w:rPr>
          <w:rFonts w:ascii="Times New Roman" w:eastAsia="Times New Roman" w:hAnsi="Times New Roman" w:cs="Times New Roman"/>
          <w:b/>
          <w:kern w:val="2"/>
          <w:sz w:val="24"/>
          <w:szCs w:val="24"/>
          <w:lang w:eastAsia="ar-SA"/>
        </w:rPr>
      </w:pPr>
    </w:p>
    <w:p w:rsidR="000D5C7D" w:rsidRDefault="000D5C7D" w:rsidP="006D3277">
      <w:pPr>
        <w:tabs>
          <w:tab w:val="left" w:pos="540"/>
          <w:tab w:val="left" w:pos="1620"/>
        </w:tabs>
        <w:suppressAutoHyphens/>
        <w:spacing w:after="0" w:line="240" w:lineRule="auto"/>
        <w:ind w:firstLine="709"/>
        <w:jc w:val="center"/>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val="en-US" w:eastAsia="ar-SA"/>
        </w:rPr>
        <w:t>IV</w:t>
      </w:r>
      <w:r w:rsidRPr="006D3277">
        <w:rPr>
          <w:rFonts w:ascii="Times New Roman" w:eastAsia="Times New Roman" w:hAnsi="Times New Roman" w:cs="Times New Roman"/>
          <w:b/>
          <w:kern w:val="2"/>
          <w:sz w:val="24"/>
          <w:szCs w:val="24"/>
          <w:lang w:eastAsia="ar-SA"/>
        </w:rPr>
        <w:t>.</w:t>
      </w:r>
      <w:r w:rsidRPr="006D3277">
        <w:rPr>
          <w:rFonts w:ascii="Times New Roman" w:eastAsia="Times New Roman" w:hAnsi="Times New Roman" w:cs="Times New Roman"/>
          <w:b/>
          <w:i/>
          <w:kern w:val="2"/>
          <w:sz w:val="24"/>
          <w:szCs w:val="24"/>
          <w:lang w:eastAsia="ar-SA"/>
        </w:rPr>
        <w:t xml:space="preserve"> </w:t>
      </w:r>
      <w:r w:rsidRPr="006D3277">
        <w:rPr>
          <w:rFonts w:ascii="Times New Roman" w:eastAsia="Times New Roman" w:hAnsi="Times New Roman" w:cs="Times New Roman"/>
          <w:b/>
          <w:kern w:val="2"/>
          <w:sz w:val="24"/>
          <w:szCs w:val="24"/>
          <w:lang w:eastAsia="ar-SA"/>
        </w:rPr>
        <w:t>Рабочее время</w:t>
      </w:r>
      <w:r w:rsidRPr="006D3277">
        <w:rPr>
          <w:rFonts w:ascii="Times New Roman" w:eastAsia="Times New Roman" w:hAnsi="Times New Roman" w:cs="Times New Roman"/>
          <w:b/>
          <w:i/>
          <w:kern w:val="2"/>
          <w:sz w:val="24"/>
          <w:szCs w:val="24"/>
          <w:lang w:eastAsia="ar-SA"/>
        </w:rPr>
        <w:t xml:space="preserve"> </w:t>
      </w:r>
      <w:r w:rsidRPr="006D3277">
        <w:rPr>
          <w:rFonts w:ascii="Times New Roman" w:eastAsia="Times New Roman" w:hAnsi="Times New Roman" w:cs="Times New Roman"/>
          <w:b/>
          <w:kern w:val="2"/>
          <w:sz w:val="24"/>
          <w:szCs w:val="24"/>
          <w:lang w:eastAsia="ar-SA"/>
        </w:rPr>
        <w:t>и время отдыха</w:t>
      </w:r>
    </w:p>
    <w:p w:rsidR="006D3277" w:rsidRPr="006D3277" w:rsidRDefault="006D3277" w:rsidP="006D3277">
      <w:pPr>
        <w:tabs>
          <w:tab w:val="left" w:pos="540"/>
          <w:tab w:val="left" w:pos="1620"/>
        </w:tabs>
        <w:suppressAutoHyphens/>
        <w:spacing w:after="0" w:line="240" w:lineRule="auto"/>
        <w:ind w:firstLine="709"/>
        <w:jc w:val="center"/>
        <w:rPr>
          <w:rFonts w:ascii="Times New Roman" w:eastAsia="Times New Roman" w:hAnsi="Times New Roman" w:cs="Times New Roman"/>
          <w:b/>
          <w:kern w:val="2"/>
          <w:sz w:val="24"/>
          <w:szCs w:val="24"/>
          <w:lang w:eastAsia="ar-SA"/>
        </w:rPr>
      </w:pP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4.1. Режим рабочего времени:</w:t>
      </w:r>
    </w:p>
    <w:p w:rsidR="000D5C7D" w:rsidRPr="006D3277" w:rsidRDefault="000D5C7D" w:rsidP="006D3277">
      <w:pPr>
        <w:tabs>
          <w:tab w:val="left" w:pos="3190"/>
          <w:tab w:val="left" w:pos="4680"/>
          <w:tab w:val="left" w:leader="underscore" w:pos="6192"/>
        </w:tabs>
        <w:suppressAutoHyphens/>
        <w:spacing w:after="0" w:line="240" w:lineRule="auto"/>
        <w:ind w:firstLine="709"/>
        <w:jc w:val="both"/>
        <w:rPr>
          <w:rFonts w:ascii="Times New Roman" w:eastAsia="Times New Roman" w:hAnsi="Times New Roman" w:cs="Times New Roman"/>
          <w:spacing w:val="-1"/>
          <w:kern w:val="2"/>
          <w:sz w:val="24"/>
          <w:szCs w:val="24"/>
          <w:lang w:eastAsia="ar-SA"/>
        </w:rPr>
      </w:pPr>
      <w:r w:rsidRPr="006D3277">
        <w:rPr>
          <w:rFonts w:ascii="Times New Roman" w:eastAsia="Times New Roman" w:hAnsi="Times New Roman" w:cs="Times New Roman"/>
          <w:kern w:val="2"/>
          <w:sz w:val="24"/>
          <w:szCs w:val="24"/>
          <w:lang w:eastAsia="ar-SA"/>
        </w:rPr>
        <w:t xml:space="preserve">4.1.1. Особенности режима рабочего времени </w:t>
      </w:r>
      <w:r w:rsidRPr="006D3277">
        <w:rPr>
          <w:rFonts w:ascii="Times New Roman" w:eastAsia="Times New Roman" w:hAnsi="Times New Roman" w:cs="Times New Roman"/>
          <w:spacing w:val="-2"/>
          <w:kern w:val="2"/>
          <w:sz w:val="24"/>
          <w:szCs w:val="24"/>
          <w:lang w:eastAsia="ar-SA"/>
        </w:rPr>
        <w:t xml:space="preserve">и времени отдыха </w:t>
      </w:r>
      <w:r w:rsidRPr="006D3277">
        <w:rPr>
          <w:rFonts w:ascii="Times New Roman" w:eastAsia="Times New Roman" w:hAnsi="Times New Roman" w:cs="Times New Roman"/>
          <w:spacing w:val="-1"/>
          <w:kern w:val="2"/>
          <w:sz w:val="24"/>
          <w:szCs w:val="24"/>
          <w:lang w:eastAsia="ar-SA"/>
        </w:rPr>
        <w:t>педагогических и других работников БОУ устанавливаются в соответствии с трудовым законодательством нормативными правовыми актами Российской Федерации.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Режим рабочего времени и времени отдыха педагогических и других работников Б</w:t>
      </w:r>
      <w:r w:rsidRPr="006D3277">
        <w:rPr>
          <w:rFonts w:ascii="Times New Roman" w:eastAsia="Symbol" w:hAnsi="Times New Roman" w:cs="Times New Roman"/>
          <w:kern w:val="2"/>
          <w:sz w:val="24"/>
          <w:szCs w:val="24"/>
          <w:lang w:eastAsia="ar-SA"/>
        </w:rPr>
        <w:t>ОУ</w:t>
      </w:r>
      <w:r w:rsidRPr="006D3277">
        <w:rPr>
          <w:rFonts w:ascii="Times New Roman" w:eastAsia="Times New Roman" w:hAnsi="Times New Roman" w:cs="Times New Roman"/>
          <w:kern w:val="2"/>
          <w:sz w:val="24"/>
          <w:szCs w:val="24"/>
          <w:lang w:eastAsia="ar-SA"/>
        </w:rPr>
        <w:t>, включающий предоставление выходных дней, определяется с учетом режима деятельности Б</w:t>
      </w:r>
      <w:r w:rsidRPr="006D3277">
        <w:rPr>
          <w:rFonts w:ascii="Times New Roman" w:eastAsia="Symbol" w:hAnsi="Times New Roman" w:cs="Times New Roman"/>
          <w:kern w:val="2"/>
          <w:sz w:val="24"/>
          <w:szCs w:val="24"/>
          <w:lang w:eastAsia="ar-SA"/>
        </w:rPr>
        <w:t>ОУ</w:t>
      </w:r>
      <w:r w:rsidRPr="006D3277">
        <w:rPr>
          <w:rFonts w:ascii="Times New Roman" w:eastAsia="Times New Roman" w:hAnsi="Times New Roman" w:cs="Times New Roman"/>
          <w:kern w:val="2"/>
          <w:sz w:val="24"/>
          <w:szCs w:val="24"/>
          <w:lang w:eastAsia="ar-SA"/>
        </w:rPr>
        <w:t xml:space="preserve"> и устанавливается Правилами внутреннего трудового распорядка, расписаниями занятий, графиками работы, коллективным договором учреждения.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4.1.2. Учебный год в БОУ «Усть-Шишевская средняя школа» начинается 1 сентября. Если этот день приходится на выходной, то в этом случае год начинается в первый следующий за ним рабочий день.</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Продолжительность учебного года в Школе в 1-х классах – 32 недели, во 2-11-х – не менее 34 недель.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Продолжительность каникул устанавливается Учредителем в течение учебного года не менее 30 календарных дней, летом не менее 8 недель.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4.1.3. В Б</w:t>
      </w:r>
      <w:r w:rsidR="006D3277">
        <w:rPr>
          <w:rFonts w:ascii="Times New Roman" w:eastAsia="Times New Roman" w:hAnsi="Times New Roman" w:cs="Times New Roman"/>
          <w:kern w:val="2"/>
          <w:sz w:val="24"/>
          <w:szCs w:val="24"/>
          <w:lang w:eastAsia="ar-SA"/>
        </w:rPr>
        <w:t>ОУ у</w:t>
      </w:r>
      <w:r w:rsidRPr="006D3277">
        <w:rPr>
          <w:rFonts w:ascii="Times New Roman" w:eastAsia="Times New Roman" w:hAnsi="Times New Roman" w:cs="Times New Roman"/>
          <w:kern w:val="2"/>
          <w:sz w:val="24"/>
          <w:szCs w:val="24"/>
          <w:lang w:eastAsia="ar-SA"/>
        </w:rPr>
        <w:t>станавливается следующий режим дня: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5-</w:t>
      </w:r>
      <w:r w:rsidR="006D3277">
        <w:rPr>
          <w:rFonts w:ascii="Times New Roman" w:eastAsia="Times New Roman" w:hAnsi="Times New Roman" w:cs="Times New Roman"/>
          <w:kern w:val="2"/>
          <w:sz w:val="24"/>
          <w:szCs w:val="24"/>
          <w:lang w:eastAsia="ar-SA"/>
        </w:rPr>
        <w:t>ти дневная учебная неделя,</w:t>
      </w:r>
      <w:r w:rsidRPr="006D3277">
        <w:rPr>
          <w:rFonts w:ascii="Times New Roman" w:eastAsia="Times New Roman" w:hAnsi="Times New Roman" w:cs="Times New Roman"/>
          <w:kern w:val="2"/>
          <w:sz w:val="24"/>
          <w:szCs w:val="24"/>
          <w:lang w:eastAsia="ar-SA"/>
        </w:rPr>
        <w:t xml:space="preserve"> в одну смены.  Занятия начинаются в 9.00.</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Для факультативов, элективных курсов, индивидуальных консультаций, дополнительных платных занятий и </w:t>
      </w:r>
      <w:r w:rsidR="006D3277">
        <w:rPr>
          <w:rFonts w:ascii="Times New Roman" w:eastAsia="Times New Roman" w:hAnsi="Times New Roman" w:cs="Times New Roman"/>
          <w:kern w:val="2"/>
          <w:sz w:val="24"/>
          <w:szCs w:val="24"/>
          <w:lang w:eastAsia="ar-SA"/>
        </w:rPr>
        <w:t xml:space="preserve">кружков составляется отдельное </w:t>
      </w:r>
      <w:r w:rsidRPr="006D3277">
        <w:rPr>
          <w:rFonts w:ascii="Times New Roman" w:eastAsia="Times New Roman" w:hAnsi="Times New Roman" w:cs="Times New Roman"/>
          <w:kern w:val="2"/>
          <w:sz w:val="24"/>
          <w:szCs w:val="24"/>
          <w:lang w:eastAsia="ar-SA"/>
        </w:rPr>
        <w:t xml:space="preserve">расписание.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Продолжительность учебных занятий составляет до 45 минут. Продолжительность перемен 10 – 30 минут. На 1,2, 3 образовательных ступенях уроки могут сдваиваться с обязательным сохранением перерыва между ними.</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В учебное время Школа начинает работу с 8.45 часов. Во </w:t>
      </w:r>
      <w:proofErr w:type="spellStart"/>
      <w:r w:rsidRPr="006D3277">
        <w:rPr>
          <w:rFonts w:ascii="Times New Roman" w:eastAsia="Times New Roman" w:hAnsi="Times New Roman" w:cs="Times New Roman"/>
          <w:kern w:val="2"/>
          <w:sz w:val="24"/>
          <w:szCs w:val="24"/>
          <w:lang w:eastAsia="ar-SA"/>
        </w:rPr>
        <w:t>внеучебное</w:t>
      </w:r>
      <w:proofErr w:type="spellEnd"/>
      <w:r w:rsidRPr="006D3277">
        <w:rPr>
          <w:rFonts w:ascii="Times New Roman" w:eastAsia="Times New Roman" w:hAnsi="Times New Roman" w:cs="Times New Roman"/>
          <w:kern w:val="2"/>
          <w:sz w:val="24"/>
          <w:szCs w:val="24"/>
          <w:lang w:eastAsia="ar-SA"/>
        </w:rPr>
        <w:t xml:space="preserve"> время с 10.00 часов.</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Учебные занятия, внеклассная работа и мероприятия должны быть закончены не позднее 20.30 часа.</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Мероприятия и допуск в здание Школы в выходные и праздничные дни производится по разрешению директора Школы.</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lastRenderedPageBreak/>
        <w:t>Проведение дополнительных образовательных услуг, собраний, внеклассных мероприятий и другой деятельности не может мешать проведению уроков, консультаций, факультативов, работе отделений дополнительного образования и другой деятельности, финансируемой из бюджета.</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Для незарегистрированной индивидуальной трудовой педагогической деятельности, деятельности юридических лиц, не имеющих договоров с БОУ (за исключением выполнения этими лицами государственных обязанностей) помещения школы не предоставляются. </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Циклограммы проведения собраний, заседаний, совещаний и т.п. утверждаются директором школы вместе с Планом работы школы на год. План проведения собраний, заседаний и совещаний доводится до сведения коллектива не позднее, чем за 3 дня до его начала. </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4.1.4. Начало и конец рабочего дня всех работников БО</w:t>
      </w:r>
      <w:r w:rsidR="006D3277">
        <w:rPr>
          <w:rFonts w:ascii="Times New Roman" w:eastAsia="Times New Roman" w:hAnsi="Times New Roman" w:cs="Times New Roman"/>
          <w:kern w:val="2"/>
          <w:sz w:val="24"/>
          <w:szCs w:val="24"/>
          <w:lang w:eastAsia="ar-SA"/>
        </w:rPr>
        <w:t xml:space="preserve">У устанавливается директором в </w:t>
      </w:r>
      <w:r w:rsidRPr="006D3277">
        <w:rPr>
          <w:rFonts w:ascii="Times New Roman" w:eastAsia="Times New Roman" w:hAnsi="Times New Roman" w:cs="Times New Roman"/>
          <w:kern w:val="2"/>
          <w:sz w:val="24"/>
          <w:szCs w:val="24"/>
          <w:lang w:eastAsia="ar-SA"/>
        </w:rPr>
        <w:t>зависимости от режима работы и в соответствии с организацией труда работников.</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Рабочее время учителя определяется расписанием учебных занятий и должностными обязанностями, утвержденными планами работы. Администрация БОУ</w:t>
      </w:r>
      <w:r w:rsidR="006D3277">
        <w:rPr>
          <w:rFonts w:ascii="Times New Roman" w:eastAsia="Times New Roman" w:hAnsi="Times New Roman" w:cs="Times New Roman"/>
          <w:kern w:val="2"/>
          <w:sz w:val="24"/>
          <w:szCs w:val="24"/>
          <w:lang w:eastAsia="ar-SA"/>
        </w:rPr>
        <w:t xml:space="preserve"> </w:t>
      </w:r>
      <w:r w:rsidRPr="006D3277">
        <w:rPr>
          <w:rFonts w:ascii="Times New Roman" w:eastAsia="Times New Roman" w:hAnsi="Times New Roman" w:cs="Times New Roman"/>
          <w:kern w:val="2"/>
          <w:sz w:val="24"/>
          <w:szCs w:val="24"/>
          <w:lang w:eastAsia="ar-SA"/>
        </w:rPr>
        <w:t>вправе изменить Расписание и планы работы, исходя из целесообразности организации учебного процесса.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Начало рабочего времени учителя начинается за 10 минут до начала урока.</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Объем учебной нагрузки на следующий учебный год (число уроков, установленной продолжительности) и классы определяются администрацией БОУ до ухода учителя в очередной отпуск и может меняться в течение учебного года с согласия учителя лишь по производственной необходимости и в связи с изменениями в учебном плане, количества классов, режима работы школы.</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Предельная учебная нагрузка учителя определяется в объеме 36 часов в неделю. Разрешение на увеличение нагрузки по сравнению с максимальной производится с разрешения Комитета по образованию.</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Объем нагрузки на следующий год определяется комплектованием.</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Ставки заработной платы учителя устанавливаются, исходя из затрат их рабочего времени в астрономических часах. Перемены, предусмотренные между уроками, являются рабочим временем учителя.  Время, затраченное учителем на выполнение им работ, за которые ему производятся доплаты и время подготовки к уроку, в рабочее время не включаются. </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Продолжительность рабочего времени, затраченного учителем на проведение уроков, перемены между уроками, участие в мероприятиях по плану работы образовательного учреждения не может превышать 36 часов в неделю.</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Время для предоставления перерыва для отдыха и питания устанавливается в соответствии с Расписанием уроков или индивидуально по соглашению с директором БОУ. </w:t>
      </w:r>
    </w:p>
    <w:p w:rsidR="000D5C7D" w:rsidRPr="006D3277" w:rsidRDefault="006D3277"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4.1.5. Периоды закрытия</w:t>
      </w:r>
      <w:r w:rsidR="000D5C7D" w:rsidRPr="006D3277">
        <w:rPr>
          <w:rFonts w:ascii="Times New Roman" w:eastAsia="Times New Roman" w:hAnsi="Times New Roman" w:cs="Times New Roman"/>
          <w:kern w:val="2"/>
          <w:sz w:val="24"/>
          <w:szCs w:val="24"/>
          <w:lang w:eastAsia="ar-SA"/>
        </w:rPr>
        <w:t xml:space="preserve"> БОУ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В эти периоды педагогические работники привлекаются к учебно-воспитательной, методической, организационной работе в</w:t>
      </w:r>
      <w:r w:rsidRPr="006D3277">
        <w:rPr>
          <w:rFonts w:ascii="Times New Roman" w:eastAsia="Times New Roman" w:hAnsi="Times New Roman" w:cs="Times New Roman"/>
          <w:b/>
          <w:i/>
          <w:kern w:val="2"/>
          <w:sz w:val="24"/>
          <w:szCs w:val="24"/>
          <w:lang w:eastAsia="ar-SA"/>
        </w:rPr>
        <w:t xml:space="preserve"> </w:t>
      </w:r>
      <w:r w:rsidRPr="006D3277">
        <w:rPr>
          <w:rFonts w:ascii="Times New Roman" w:eastAsia="Times New Roman" w:hAnsi="Times New Roman" w:cs="Times New Roman"/>
          <w:kern w:val="2"/>
          <w:sz w:val="24"/>
          <w:szCs w:val="24"/>
          <w:lang w:eastAsia="ar-SA"/>
        </w:rPr>
        <w:t xml:space="preserve">порядке, устанавливаемом локальным нормативным актом </w:t>
      </w:r>
      <w:r w:rsidRPr="006D3277">
        <w:rPr>
          <w:rFonts w:ascii="Times New Roman" w:eastAsia="Symbol" w:hAnsi="Times New Roman" w:cs="Times New Roman"/>
          <w:kern w:val="2"/>
          <w:sz w:val="24"/>
          <w:szCs w:val="24"/>
          <w:lang w:eastAsia="ar-SA"/>
        </w:rPr>
        <w:t>ОУ</w:t>
      </w:r>
      <w:r w:rsidRPr="006D3277">
        <w:rPr>
          <w:rFonts w:ascii="Times New Roman" w:eastAsia="Times New Roman" w:hAnsi="Times New Roman" w:cs="Times New Roman"/>
          <w:kern w:val="2"/>
          <w:sz w:val="24"/>
          <w:szCs w:val="24"/>
          <w:lang w:eastAsia="ar-SA"/>
        </w:rPr>
        <w:t>, принимаемым с учетом мнения выборного органа первичной профсоюзной организации.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4.1.6. Режим работы руководителя Б</w:t>
      </w:r>
      <w:r w:rsidRPr="006D3277">
        <w:rPr>
          <w:rFonts w:ascii="Times New Roman" w:eastAsia="Symbol" w:hAnsi="Times New Roman" w:cs="Times New Roman"/>
          <w:kern w:val="2"/>
          <w:sz w:val="24"/>
          <w:szCs w:val="24"/>
          <w:lang w:eastAsia="ar-SA"/>
        </w:rPr>
        <w:t>ОУ</w:t>
      </w:r>
      <w:r w:rsidRPr="006D3277">
        <w:rPr>
          <w:rFonts w:ascii="Times New Roman" w:eastAsia="Times New Roman" w:hAnsi="Times New Roman" w:cs="Times New Roman"/>
          <w:kern w:val="2"/>
          <w:sz w:val="24"/>
          <w:szCs w:val="24"/>
          <w:lang w:eastAsia="ar-SA"/>
        </w:rPr>
        <w:t>, его заместителей определяется в соответствии с трудовым законодательством с учетом необходимос</w:t>
      </w:r>
      <w:r w:rsidR="006D3277">
        <w:rPr>
          <w:rFonts w:ascii="Times New Roman" w:eastAsia="Times New Roman" w:hAnsi="Times New Roman" w:cs="Times New Roman"/>
          <w:kern w:val="2"/>
          <w:sz w:val="24"/>
          <w:szCs w:val="24"/>
          <w:lang w:eastAsia="ar-SA"/>
        </w:rPr>
        <w:t xml:space="preserve">ти обеспечения руководства </w:t>
      </w:r>
      <w:r w:rsidRPr="006D3277">
        <w:rPr>
          <w:rFonts w:ascii="Times New Roman" w:eastAsia="Times New Roman" w:hAnsi="Times New Roman" w:cs="Times New Roman"/>
          <w:kern w:val="2"/>
          <w:sz w:val="24"/>
          <w:szCs w:val="24"/>
          <w:lang w:eastAsia="ar-SA"/>
        </w:rPr>
        <w:t>деятельностью Б</w:t>
      </w:r>
      <w:r w:rsidRPr="006D3277">
        <w:rPr>
          <w:rFonts w:ascii="Times New Roman" w:eastAsia="Symbol" w:hAnsi="Times New Roman" w:cs="Times New Roman"/>
          <w:kern w:val="2"/>
          <w:sz w:val="24"/>
          <w:szCs w:val="24"/>
          <w:lang w:eastAsia="ar-SA"/>
        </w:rPr>
        <w:t>ОУ</w:t>
      </w:r>
      <w:r w:rsidRPr="006D3277">
        <w:rPr>
          <w:rFonts w:ascii="Times New Roman" w:eastAsia="Times New Roman" w:hAnsi="Times New Roman" w:cs="Times New Roman"/>
          <w:kern w:val="2"/>
          <w:sz w:val="24"/>
          <w:szCs w:val="24"/>
          <w:lang w:eastAsia="ar-SA"/>
        </w:rPr>
        <w:t xml:space="preserve"> и устанавливается в следующем порядке: ненормированный рабочий день.</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4.1.7. Продолжительность рабочего дня или смены, непосредственно предшествующих нерабочему праздничному дню, уменьшается на один час.</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4.1.8.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Ненормированный рабочий день устанавливается для следующих работников: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руководителя ОУ;</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lastRenderedPageBreak/>
        <w:t>- заместителя руководителя;</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 делопроизводителя.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4.1.9.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4.1.10.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4.1.11.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4.1.12. График сменности доводится до сведения работников под роспись не позднее, чем за один месяц до введения его в действие (ст. 103 ТК РФ).</w:t>
      </w:r>
    </w:p>
    <w:p w:rsidR="000D5C7D" w:rsidRPr="006D3277" w:rsidRDefault="000D5C7D" w:rsidP="006D3277">
      <w:pPr>
        <w:suppressAutoHyphens/>
        <w:overflowPunct w:val="0"/>
        <w:spacing w:after="0" w:line="240" w:lineRule="auto"/>
        <w:ind w:firstLine="709"/>
        <w:jc w:val="both"/>
        <w:rPr>
          <w:rFonts w:ascii="Times New Roman" w:eastAsia="Arial" w:hAnsi="Times New Roman" w:cs="Times New Roman"/>
          <w:kern w:val="2"/>
          <w:sz w:val="24"/>
          <w:szCs w:val="24"/>
          <w:lang w:eastAsia="ar-SA"/>
        </w:rPr>
      </w:pPr>
      <w:r w:rsidRPr="006D3277">
        <w:rPr>
          <w:rFonts w:ascii="Times New Roman" w:eastAsia="Arial" w:hAnsi="Times New Roman" w:cs="Times New Roman"/>
          <w:kern w:val="2"/>
          <w:sz w:val="24"/>
          <w:szCs w:val="24"/>
          <w:lang w:eastAsia="ar-SA"/>
        </w:rPr>
        <w:t xml:space="preserve">4.1.13.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4.1.14. При осуществлении в БОУ функций по контролю за образовательным процессом и в других случаях не допускается:</w:t>
      </w:r>
    </w:p>
    <w:p w:rsidR="000D5C7D" w:rsidRPr="006D3277" w:rsidRDefault="000D5C7D" w:rsidP="006D3277">
      <w:pPr>
        <w:numPr>
          <w:ilvl w:val="0"/>
          <w:numId w:val="3"/>
        </w:numPr>
        <w:tabs>
          <w:tab w:val="left" w:pos="540"/>
          <w:tab w:val="left" w:pos="851"/>
          <w:tab w:val="left" w:pos="1620"/>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присутствие на занятиях посторонних лиц без разрешения представителя работодателя;</w:t>
      </w:r>
    </w:p>
    <w:p w:rsidR="000D5C7D" w:rsidRPr="006D3277" w:rsidRDefault="000D5C7D" w:rsidP="006D3277">
      <w:pPr>
        <w:numPr>
          <w:ilvl w:val="0"/>
          <w:numId w:val="3"/>
        </w:numPr>
        <w:tabs>
          <w:tab w:val="left" w:pos="540"/>
          <w:tab w:val="left" w:pos="851"/>
          <w:tab w:val="left" w:pos="1620"/>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входить в </w:t>
      </w:r>
      <w:r w:rsidR="006D3277">
        <w:rPr>
          <w:rFonts w:ascii="Times New Roman" w:eastAsia="Times New Roman" w:hAnsi="Times New Roman" w:cs="Times New Roman"/>
          <w:kern w:val="2"/>
          <w:sz w:val="24"/>
          <w:szCs w:val="24"/>
          <w:lang w:eastAsia="ar-SA"/>
        </w:rPr>
        <w:t xml:space="preserve">класс после начала занятия, за </w:t>
      </w:r>
      <w:r w:rsidRPr="006D3277">
        <w:rPr>
          <w:rFonts w:ascii="Times New Roman" w:eastAsia="Times New Roman" w:hAnsi="Times New Roman" w:cs="Times New Roman"/>
          <w:kern w:val="2"/>
          <w:sz w:val="24"/>
          <w:szCs w:val="24"/>
          <w:lang w:eastAsia="ar-SA"/>
        </w:rPr>
        <w:t>исключением представителя работодателя;</w:t>
      </w:r>
    </w:p>
    <w:p w:rsidR="000D5C7D" w:rsidRPr="006D3277" w:rsidRDefault="000D5C7D" w:rsidP="006D3277">
      <w:pPr>
        <w:numPr>
          <w:ilvl w:val="0"/>
          <w:numId w:val="3"/>
        </w:numPr>
        <w:tabs>
          <w:tab w:val="left" w:pos="540"/>
          <w:tab w:val="left" w:pos="851"/>
          <w:tab w:val="left" w:pos="1620"/>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делать педагогическим работникам замечания по поводу их работы во время проведения занятий и в присутствии детей.</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4.2. Установление педагогической нагрузки: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4.2.1.</w:t>
      </w:r>
      <w:r w:rsidRPr="006D3277">
        <w:rPr>
          <w:rFonts w:ascii="Times New Roman" w:eastAsia="Times New Roman" w:hAnsi="Times New Roman" w:cs="Times New Roman"/>
          <w:kern w:val="2"/>
          <w:sz w:val="24"/>
          <w:szCs w:val="24"/>
          <w:lang w:eastAsia="ar-SA"/>
        </w:rPr>
        <w:tab/>
        <w:t>Педагогическая</w:t>
      </w:r>
      <w:r w:rsidRPr="006D3277">
        <w:rPr>
          <w:rFonts w:ascii="Times New Roman" w:eastAsia="Times New Roman" w:hAnsi="Times New Roman" w:cs="Times New Roman"/>
          <w:b/>
          <w:kern w:val="2"/>
          <w:sz w:val="24"/>
          <w:szCs w:val="24"/>
          <w:lang w:eastAsia="ar-SA"/>
        </w:rPr>
        <w:t xml:space="preserve"> </w:t>
      </w:r>
      <w:r w:rsidRPr="006D3277">
        <w:rPr>
          <w:rFonts w:ascii="Times New Roman" w:eastAsia="Times New Roman" w:hAnsi="Times New Roman" w:cs="Times New Roman"/>
          <w:kern w:val="2"/>
          <w:sz w:val="24"/>
          <w:szCs w:val="24"/>
          <w:lang w:eastAsia="ar-SA"/>
        </w:rPr>
        <w:t>нагрузка педагогов устанавливается исходя из обеспеченности кадрами, других условий работы и закрепляется в заключенном с работником трудовом договоре.</w:t>
      </w:r>
      <w:r w:rsidRPr="006D3277">
        <w:rPr>
          <w:rFonts w:ascii="Times New Roman" w:eastAsia="MS Mincho" w:hAnsi="Times New Roman" w:cs="Times New Roman"/>
          <w:b/>
          <w:i/>
          <w:kern w:val="2"/>
          <w:sz w:val="24"/>
          <w:szCs w:val="24"/>
          <w:lang w:eastAsia="ar-SA"/>
        </w:rPr>
        <w:t xml:space="preserve"> </w:t>
      </w:r>
      <w:r w:rsidRPr="006D3277">
        <w:rPr>
          <w:rFonts w:ascii="Times New Roman" w:eastAsia="Times New Roman" w:hAnsi="Times New Roman" w:cs="Times New Roman"/>
          <w:kern w:val="2"/>
          <w:sz w:val="24"/>
          <w:szCs w:val="24"/>
          <w:lang w:eastAsia="ar-SA"/>
        </w:rPr>
        <w:t>Определение объема педагогической</w:t>
      </w:r>
      <w:r w:rsidRPr="006D3277">
        <w:rPr>
          <w:rFonts w:ascii="Times New Roman" w:eastAsia="Times New Roman" w:hAnsi="Times New Roman" w:cs="Times New Roman"/>
          <w:b/>
          <w:kern w:val="2"/>
          <w:sz w:val="24"/>
          <w:szCs w:val="24"/>
          <w:lang w:eastAsia="ar-SA"/>
        </w:rPr>
        <w:t xml:space="preserve"> </w:t>
      </w:r>
      <w:r w:rsidRPr="006D3277">
        <w:rPr>
          <w:rFonts w:ascii="Times New Roman" w:eastAsia="Times New Roman" w:hAnsi="Times New Roman" w:cs="Times New Roman"/>
          <w:kern w:val="2"/>
          <w:sz w:val="24"/>
          <w:szCs w:val="24"/>
          <w:lang w:eastAsia="ar-SA"/>
        </w:rPr>
        <w:t>нагрузки педагогов производится один раз в год.</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4.2.2. Педагогическая</w:t>
      </w:r>
      <w:r w:rsidRPr="006D3277">
        <w:rPr>
          <w:rFonts w:ascii="Times New Roman" w:eastAsia="Times New Roman" w:hAnsi="Times New Roman" w:cs="Times New Roman"/>
          <w:b/>
          <w:kern w:val="2"/>
          <w:sz w:val="24"/>
          <w:szCs w:val="24"/>
          <w:lang w:eastAsia="ar-SA"/>
        </w:rPr>
        <w:t xml:space="preserve"> </w:t>
      </w:r>
      <w:r w:rsidR="006D3277">
        <w:rPr>
          <w:rFonts w:ascii="Times New Roman" w:eastAsia="Times New Roman" w:hAnsi="Times New Roman" w:cs="Times New Roman"/>
          <w:kern w:val="2"/>
          <w:sz w:val="24"/>
          <w:szCs w:val="24"/>
          <w:lang w:eastAsia="ar-SA"/>
        </w:rPr>
        <w:t>нагрузка, объем которой больше</w:t>
      </w:r>
      <w:r w:rsidRPr="006D3277">
        <w:rPr>
          <w:rFonts w:ascii="Times New Roman" w:eastAsia="Times New Roman" w:hAnsi="Times New Roman" w:cs="Times New Roman"/>
          <w:kern w:val="2"/>
          <w:sz w:val="24"/>
          <w:szCs w:val="24"/>
          <w:lang w:eastAsia="ar-SA"/>
        </w:rPr>
        <w:t xml:space="preserve"> или меньше нормы часов за ставку заработной платы, устанавливается только с письменного согласия работника.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4.2.3. Установленный в начале учебного года объем педагогической</w:t>
      </w:r>
      <w:r w:rsidRPr="006D3277">
        <w:rPr>
          <w:rFonts w:ascii="Times New Roman" w:eastAsia="Times New Roman" w:hAnsi="Times New Roman" w:cs="Times New Roman"/>
          <w:b/>
          <w:kern w:val="2"/>
          <w:sz w:val="24"/>
          <w:szCs w:val="24"/>
          <w:lang w:eastAsia="ar-SA"/>
        </w:rPr>
        <w:t xml:space="preserve"> </w:t>
      </w:r>
      <w:r w:rsidR="006D3277">
        <w:rPr>
          <w:rFonts w:ascii="Times New Roman" w:eastAsia="Times New Roman" w:hAnsi="Times New Roman" w:cs="Times New Roman"/>
          <w:kern w:val="2"/>
          <w:sz w:val="24"/>
          <w:szCs w:val="24"/>
          <w:lang w:eastAsia="ar-SA"/>
        </w:rPr>
        <w:t xml:space="preserve">нагрузки не может быть уменьшен   в течение учебного года   по </w:t>
      </w:r>
      <w:r w:rsidRPr="006D3277">
        <w:rPr>
          <w:rFonts w:ascii="Times New Roman" w:eastAsia="Times New Roman" w:hAnsi="Times New Roman" w:cs="Times New Roman"/>
          <w:kern w:val="2"/>
          <w:sz w:val="24"/>
          <w:szCs w:val="24"/>
          <w:lang w:eastAsia="ar-SA"/>
        </w:rPr>
        <w:t xml:space="preserve">инициативе работодателя.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4.2.4. Уменьшение педагогической</w:t>
      </w:r>
      <w:r w:rsidRPr="006D3277">
        <w:rPr>
          <w:rFonts w:ascii="Times New Roman" w:eastAsia="Times New Roman" w:hAnsi="Times New Roman" w:cs="Times New Roman"/>
          <w:b/>
          <w:kern w:val="2"/>
          <w:sz w:val="24"/>
          <w:szCs w:val="24"/>
          <w:lang w:eastAsia="ar-SA"/>
        </w:rPr>
        <w:t xml:space="preserve"> </w:t>
      </w:r>
      <w:r w:rsidR="006D3277">
        <w:rPr>
          <w:rFonts w:ascii="Times New Roman" w:eastAsia="Times New Roman" w:hAnsi="Times New Roman" w:cs="Times New Roman"/>
          <w:kern w:val="2"/>
          <w:sz w:val="24"/>
          <w:szCs w:val="24"/>
          <w:lang w:eastAsia="ar-SA"/>
        </w:rPr>
        <w:t>нагрузки</w:t>
      </w:r>
      <w:r w:rsidRPr="006D3277">
        <w:rPr>
          <w:rFonts w:ascii="Times New Roman" w:eastAsia="Times New Roman" w:hAnsi="Times New Roman" w:cs="Times New Roman"/>
          <w:kern w:val="2"/>
          <w:sz w:val="24"/>
          <w:szCs w:val="24"/>
          <w:lang w:eastAsia="ar-SA"/>
        </w:rPr>
        <w:t xml:space="preserve"> педагогов без их согласия может осуществляться также в случаях:</w:t>
      </w:r>
    </w:p>
    <w:p w:rsidR="000D5C7D" w:rsidRPr="006D3277" w:rsidRDefault="000D5C7D" w:rsidP="006D3277">
      <w:pPr>
        <w:numPr>
          <w:ilvl w:val="0"/>
          <w:numId w:val="4"/>
        </w:numPr>
        <w:tabs>
          <w:tab w:val="left" w:pos="851"/>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временного ее выполнения за педагогов, находящихся в отпуске по уходу за ребенком, </w:t>
      </w:r>
      <w:r w:rsidR="006D3277">
        <w:rPr>
          <w:rFonts w:ascii="Times New Roman" w:eastAsia="Times New Roman" w:hAnsi="Times New Roman" w:cs="Times New Roman"/>
          <w:kern w:val="2"/>
          <w:sz w:val="24"/>
          <w:szCs w:val="24"/>
          <w:lang w:eastAsia="ar-SA"/>
        </w:rPr>
        <w:t>а также отсутствующих в связи с</w:t>
      </w:r>
      <w:r w:rsidRPr="006D3277">
        <w:rPr>
          <w:rFonts w:ascii="Times New Roman" w:eastAsia="Times New Roman" w:hAnsi="Times New Roman" w:cs="Times New Roman"/>
          <w:kern w:val="2"/>
          <w:sz w:val="24"/>
          <w:szCs w:val="24"/>
          <w:lang w:eastAsia="ar-SA"/>
        </w:rPr>
        <w:t xml:space="preserve"> болезнью и по другим причинам; </w:t>
      </w:r>
    </w:p>
    <w:p w:rsidR="000D5C7D" w:rsidRPr="006D3277" w:rsidRDefault="000D5C7D" w:rsidP="006D3277">
      <w:pPr>
        <w:numPr>
          <w:ilvl w:val="0"/>
          <w:numId w:val="4"/>
        </w:numPr>
        <w:tabs>
          <w:tab w:val="left" w:pos="851"/>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временного выполнения педагогической</w:t>
      </w:r>
      <w:r w:rsidRPr="006D3277">
        <w:rPr>
          <w:rFonts w:ascii="Times New Roman" w:eastAsia="Times New Roman" w:hAnsi="Times New Roman" w:cs="Times New Roman"/>
          <w:b/>
          <w:kern w:val="2"/>
          <w:sz w:val="24"/>
          <w:szCs w:val="24"/>
          <w:lang w:eastAsia="ar-SA"/>
        </w:rPr>
        <w:t xml:space="preserve"> </w:t>
      </w:r>
      <w:r w:rsidRPr="006D3277">
        <w:rPr>
          <w:rFonts w:ascii="Times New Roman" w:eastAsia="Times New Roman" w:hAnsi="Times New Roman" w:cs="Times New Roman"/>
          <w:kern w:val="2"/>
          <w:sz w:val="24"/>
          <w:szCs w:val="24"/>
          <w:lang w:eastAsia="ar-SA"/>
        </w:rPr>
        <w:t>нагрузки педагога, с которым прек</w:t>
      </w:r>
      <w:r w:rsidR="006D3277">
        <w:rPr>
          <w:rFonts w:ascii="Times New Roman" w:eastAsia="Times New Roman" w:hAnsi="Times New Roman" w:cs="Times New Roman"/>
          <w:kern w:val="2"/>
          <w:sz w:val="24"/>
          <w:szCs w:val="24"/>
          <w:lang w:eastAsia="ar-SA"/>
        </w:rPr>
        <w:t xml:space="preserve">ращены трудовые отношения, и </w:t>
      </w:r>
      <w:proofErr w:type="gramStart"/>
      <w:r w:rsidR="006D3277">
        <w:rPr>
          <w:rFonts w:ascii="Times New Roman" w:eastAsia="Times New Roman" w:hAnsi="Times New Roman" w:cs="Times New Roman"/>
          <w:kern w:val="2"/>
          <w:sz w:val="24"/>
          <w:szCs w:val="24"/>
          <w:lang w:eastAsia="ar-SA"/>
        </w:rPr>
        <w:t xml:space="preserve">на </w:t>
      </w:r>
      <w:r w:rsidRPr="006D3277">
        <w:rPr>
          <w:rFonts w:ascii="Times New Roman" w:eastAsia="Times New Roman" w:hAnsi="Times New Roman" w:cs="Times New Roman"/>
          <w:kern w:val="2"/>
          <w:sz w:val="24"/>
          <w:szCs w:val="24"/>
          <w:lang w:eastAsia="ar-SA"/>
        </w:rPr>
        <w:t>место</w:t>
      </w:r>
      <w:proofErr w:type="gramEnd"/>
      <w:r w:rsidRPr="006D3277">
        <w:rPr>
          <w:rFonts w:ascii="Times New Roman" w:eastAsia="Times New Roman" w:hAnsi="Times New Roman" w:cs="Times New Roman"/>
          <w:kern w:val="2"/>
          <w:sz w:val="24"/>
          <w:szCs w:val="24"/>
          <w:lang w:eastAsia="ar-SA"/>
        </w:rPr>
        <w:t xml:space="preserve"> которого должен быть принят другой постоянный работник;</w:t>
      </w:r>
    </w:p>
    <w:p w:rsidR="000D5C7D" w:rsidRPr="006D3277" w:rsidRDefault="000D5C7D" w:rsidP="006D3277">
      <w:pPr>
        <w:numPr>
          <w:ilvl w:val="0"/>
          <w:numId w:val="4"/>
        </w:numPr>
        <w:tabs>
          <w:tab w:val="left" w:pos="851"/>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восстановления на работе педагога, ранее выполнявшего учебную нагрузку, в установленном законодательством порядке.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4.2.5.  В других случаях любое временное или по</w:t>
      </w:r>
      <w:r w:rsidR="006D3277">
        <w:rPr>
          <w:rFonts w:ascii="Times New Roman" w:eastAsia="Times New Roman" w:hAnsi="Times New Roman" w:cs="Times New Roman"/>
          <w:kern w:val="2"/>
          <w:sz w:val="24"/>
          <w:szCs w:val="24"/>
          <w:lang w:eastAsia="ar-SA"/>
        </w:rPr>
        <w:t xml:space="preserve">стоянное изменение (увеличение </w:t>
      </w:r>
      <w:r w:rsidRPr="006D3277">
        <w:rPr>
          <w:rFonts w:ascii="Times New Roman" w:eastAsia="Times New Roman" w:hAnsi="Times New Roman" w:cs="Times New Roman"/>
          <w:kern w:val="2"/>
          <w:sz w:val="24"/>
          <w:szCs w:val="24"/>
          <w:lang w:eastAsia="ar-SA"/>
        </w:rPr>
        <w:t>или уменьшение) у педагога объема педагогической</w:t>
      </w:r>
      <w:r w:rsidRPr="006D3277">
        <w:rPr>
          <w:rFonts w:ascii="Times New Roman" w:eastAsia="Times New Roman" w:hAnsi="Times New Roman" w:cs="Times New Roman"/>
          <w:b/>
          <w:kern w:val="2"/>
          <w:sz w:val="24"/>
          <w:szCs w:val="24"/>
          <w:lang w:eastAsia="ar-SA"/>
        </w:rPr>
        <w:t xml:space="preserve"> </w:t>
      </w:r>
      <w:r w:rsidRPr="006D3277">
        <w:rPr>
          <w:rFonts w:ascii="Times New Roman" w:eastAsia="Times New Roman" w:hAnsi="Times New Roman" w:cs="Times New Roman"/>
          <w:kern w:val="2"/>
          <w:sz w:val="24"/>
          <w:szCs w:val="24"/>
          <w:lang w:eastAsia="ar-SA"/>
        </w:rPr>
        <w:t>нагрузки по сравнению с нагрузкой, преду</w:t>
      </w:r>
      <w:r w:rsidR="006D3277">
        <w:rPr>
          <w:rFonts w:ascii="Times New Roman" w:eastAsia="Times New Roman" w:hAnsi="Times New Roman" w:cs="Times New Roman"/>
          <w:kern w:val="2"/>
          <w:sz w:val="24"/>
          <w:szCs w:val="24"/>
          <w:lang w:eastAsia="ar-SA"/>
        </w:rPr>
        <w:t>смотренной в трудовом договоре,</w:t>
      </w:r>
      <w:r w:rsidRPr="006D3277">
        <w:rPr>
          <w:rFonts w:ascii="Times New Roman" w:eastAsia="Times New Roman" w:hAnsi="Times New Roman" w:cs="Times New Roman"/>
          <w:kern w:val="2"/>
          <w:sz w:val="24"/>
          <w:szCs w:val="24"/>
          <w:lang w:eastAsia="ar-SA"/>
        </w:rPr>
        <w:t xml:space="preserve"> а также изменение характера работы возможно только по взаимному соглашению сторон.</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lastRenderedPageBreak/>
        <w:t>4.2.6. Без согласия педагогов допускаетс</w:t>
      </w:r>
      <w:r w:rsidR="006D3277">
        <w:rPr>
          <w:rFonts w:ascii="Times New Roman" w:eastAsia="Times New Roman" w:hAnsi="Times New Roman" w:cs="Times New Roman"/>
          <w:kern w:val="2"/>
          <w:sz w:val="24"/>
          <w:szCs w:val="24"/>
          <w:lang w:eastAsia="ar-SA"/>
        </w:rPr>
        <w:t>я увеличение объема их нагрузки</w:t>
      </w:r>
      <w:r w:rsidRPr="006D3277">
        <w:rPr>
          <w:rFonts w:ascii="Times New Roman" w:eastAsia="Times New Roman" w:hAnsi="Times New Roman" w:cs="Times New Roman"/>
          <w:kern w:val="2"/>
          <w:sz w:val="24"/>
          <w:szCs w:val="24"/>
          <w:lang w:eastAsia="ar-SA"/>
        </w:rPr>
        <w:t xml:space="preserve"> на срок до одного месяца в случае временного отсутствия педагогов, если это вызвано чрезвычайными обстоятельствами, исчерпывающий перечень которых предусмотрен в ч. 2 ст. 72.2.  ТК РФ.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4.2.7.  О предстоящих изменениях условий трудового договора, в том числе в связи с изменением педагогов объема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нагрузки педагогов на новый учебный год осуществляется до ухода их в отпуск с тем, чтобы педагоги знали, с какой нагрузкой они будут работать в новом учебного году.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4.2.8. Распределение педагогической</w:t>
      </w:r>
      <w:r w:rsidRPr="006D3277">
        <w:rPr>
          <w:rFonts w:ascii="Times New Roman" w:eastAsia="Times New Roman" w:hAnsi="Times New Roman" w:cs="Times New Roman"/>
          <w:b/>
          <w:kern w:val="2"/>
          <w:sz w:val="24"/>
          <w:szCs w:val="24"/>
          <w:lang w:eastAsia="ar-SA"/>
        </w:rPr>
        <w:t xml:space="preserve"> </w:t>
      </w:r>
      <w:r w:rsidRPr="006D3277">
        <w:rPr>
          <w:rFonts w:ascii="Times New Roman" w:eastAsia="Times New Roman" w:hAnsi="Times New Roman" w:cs="Times New Roman"/>
          <w:kern w:val="2"/>
          <w:sz w:val="24"/>
          <w:szCs w:val="24"/>
          <w:lang w:eastAsia="ar-SA"/>
        </w:rPr>
        <w:t>нагрузки</w:t>
      </w:r>
      <w:r w:rsidR="006D3277">
        <w:rPr>
          <w:rFonts w:ascii="Times New Roman" w:eastAsia="Times New Roman" w:hAnsi="Times New Roman" w:cs="Times New Roman"/>
          <w:kern w:val="2"/>
          <w:sz w:val="24"/>
          <w:szCs w:val="24"/>
          <w:lang w:eastAsia="ar-SA"/>
        </w:rPr>
        <w:t xml:space="preserve"> производится руководителем БОУ по согласованию с </w:t>
      </w:r>
      <w:r w:rsidRPr="006D3277">
        <w:rPr>
          <w:rFonts w:ascii="Times New Roman" w:eastAsia="Times New Roman" w:hAnsi="Times New Roman" w:cs="Times New Roman"/>
          <w:kern w:val="2"/>
          <w:sz w:val="24"/>
          <w:szCs w:val="24"/>
          <w:lang w:eastAsia="ar-SA"/>
        </w:rPr>
        <w:t xml:space="preserve">первичной профсоюзной организацией в порядке, предусмотренном ст. 372 ТК РФ.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4.2.9. Педагогическая</w:t>
      </w:r>
      <w:r w:rsidRPr="006D3277">
        <w:rPr>
          <w:rFonts w:ascii="Times New Roman" w:eastAsia="Times New Roman" w:hAnsi="Times New Roman" w:cs="Times New Roman"/>
          <w:b/>
          <w:kern w:val="2"/>
          <w:sz w:val="24"/>
          <w:szCs w:val="24"/>
          <w:lang w:eastAsia="ar-SA"/>
        </w:rPr>
        <w:t xml:space="preserve"> </w:t>
      </w:r>
      <w:r w:rsidRPr="006D3277">
        <w:rPr>
          <w:rFonts w:ascii="Times New Roman" w:eastAsia="Times New Roman" w:hAnsi="Times New Roman" w:cs="Times New Roman"/>
          <w:kern w:val="2"/>
          <w:sz w:val="24"/>
          <w:szCs w:val="24"/>
          <w:lang w:eastAsia="ar-SA"/>
        </w:rPr>
        <w:t xml:space="preserve">нагрузка на определенный срок, в </w:t>
      </w:r>
      <w:proofErr w:type="spellStart"/>
      <w:r w:rsidRPr="006D3277">
        <w:rPr>
          <w:rFonts w:ascii="Times New Roman" w:eastAsia="Times New Roman" w:hAnsi="Times New Roman" w:cs="Times New Roman"/>
          <w:kern w:val="2"/>
          <w:sz w:val="24"/>
          <w:szCs w:val="24"/>
          <w:lang w:eastAsia="ar-SA"/>
        </w:rPr>
        <w:t>т.ч</w:t>
      </w:r>
      <w:proofErr w:type="spellEnd"/>
      <w:r w:rsidRPr="006D3277">
        <w:rPr>
          <w:rFonts w:ascii="Times New Roman" w:eastAsia="Times New Roman" w:hAnsi="Times New Roman" w:cs="Times New Roman"/>
          <w:kern w:val="2"/>
          <w:sz w:val="24"/>
          <w:szCs w:val="24"/>
          <w:lang w:eastAsia="ar-SA"/>
        </w:rPr>
        <w:t>. только на учебный год, может быть установлена в следующих случаях:</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для выполнения педагогической</w:t>
      </w:r>
      <w:r w:rsidRPr="006D3277">
        <w:rPr>
          <w:rFonts w:ascii="Times New Roman" w:eastAsia="Times New Roman" w:hAnsi="Times New Roman" w:cs="Times New Roman"/>
          <w:b/>
          <w:kern w:val="2"/>
          <w:sz w:val="24"/>
          <w:szCs w:val="24"/>
          <w:lang w:eastAsia="ar-SA"/>
        </w:rPr>
        <w:t xml:space="preserve"> </w:t>
      </w:r>
      <w:r w:rsidR="006D3277">
        <w:rPr>
          <w:rFonts w:ascii="Times New Roman" w:eastAsia="Times New Roman" w:hAnsi="Times New Roman" w:cs="Times New Roman"/>
          <w:kern w:val="2"/>
          <w:sz w:val="24"/>
          <w:szCs w:val="24"/>
          <w:lang w:eastAsia="ar-SA"/>
        </w:rPr>
        <w:t xml:space="preserve">нагрузки </w:t>
      </w:r>
      <w:r w:rsidRPr="006D3277">
        <w:rPr>
          <w:rFonts w:ascii="Times New Roman" w:eastAsia="Times New Roman" w:hAnsi="Times New Roman" w:cs="Times New Roman"/>
          <w:kern w:val="2"/>
          <w:sz w:val="24"/>
          <w:szCs w:val="24"/>
          <w:lang w:eastAsia="ar-SA"/>
        </w:rPr>
        <w:t>педагогов, находящихся в отпуске по уходу за ребенком;</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для выполнения педагогической</w:t>
      </w:r>
      <w:r w:rsidRPr="006D3277">
        <w:rPr>
          <w:rFonts w:ascii="Times New Roman" w:eastAsia="Times New Roman" w:hAnsi="Times New Roman" w:cs="Times New Roman"/>
          <w:b/>
          <w:kern w:val="2"/>
          <w:sz w:val="24"/>
          <w:szCs w:val="24"/>
          <w:lang w:eastAsia="ar-SA"/>
        </w:rPr>
        <w:t xml:space="preserve"> </w:t>
      </w:r>
      <w:r w:rsidR="006D3277">
        <w:rPr>
          <w:rFonts w:ascii="Times New Roman" w:eastAsia="Times New Roman" w:hAnsi="Times New Roman" w:cs="Times New Roman"/>
          <w:kern w:val="2"/>
          <w:sz w:val="24"/>
          <w:szCs w:val="24"/>
          <w:lang w:eastAsia="ar-SA"/>
        </w:rPr>
        <w:t xml:space="preserve">нагрузки </w:t>
      </w:r>
      <w:r w:rsidRPr="006D3277">
        <w:rPr>
          <w:rFonts w:ascii="Times New Roman" w:eastAsia="Times New Roman" w:hAnsi="Times New Roman" w:cs="Times New Roman"/>
          <w:kern w:val="2"/>
          <w:sz w:val="24"/>
          <w:szCs w:val="24"/>
          <w:lang w:eastAsia="ar-SA"/>
        </w:rPr>
        <w:t>педа</w:t>
      </w:r>
      <w:r w:rsidR="006D3277">
        <w:rPr>
          <w:rFonts w:ascii="Times New Roman" w:eastAsia="Times New Roman" w:hAnsi="Times New Roman" w:cs="Times New Roman"/>
          <w:kern w:val="2"/>
          <w:sz w:val="24"/>
          <w:szCs w:val="24"/>
          <w:lang w:eastAsia="ar-SA"/>
        </w:rPr>
        <w:t xml:space="preserve">гогов, отсутствующих в связи с </w:t>
      </w:r>
      <w:r w:rsidRPr="006D3277">
        <w:rPr>
          <w:rFonts w:ascii="Times New Roman" w:eastAsia="Times New Roman" w:hAnsi="Times New Roman" w:cs="Times New Roman"/>
          <w:kern w:val="2"/>
          <w:sz w:val="24"/>
          <w:szCs w:val="24"/>
          <w:lang w:eastAsia="ar-SA"/>
        </w:rPr>
        <w:t>болезнью и по другим причинам.</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4.2.10. Руководитель учреждения, его заместители и другие работники БОУ,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кружках, секциях без занятия штатной должности, которая не считается совместительством.</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4.3. Время отдыха: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Видами времени отдыха являются:</w:t>
      </w:r>
    </w:p>
    <w:p w:rsidR="000D5C7D" w:rsidRPr="006D3277" w:rsidRDefault="000D5C7D" w:rsidP="006D3277">
      <w:pPr>
        <w:pStyle w:val="a6"/>
        <w:numPr>
          <w:ilvl w:val="0"/>
          <w:numId w:val="10"/>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перерывы в течение рабочего дня (смены);</w:t>
      </w:r>
    </w:p>
    <w:p w:rsidR="000D5C7D" w:rsidRPr="006D3277" w:rsidRDefault="000D5C7D" w:rsidP="006D3277">
      <w:pPr>
        <w:pStyle w:val="a6"/>
        <w:numPr>
          <w:ilvl w:val="0"/>
          <w:numId w:val="10"/>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выходные дни (еженедельный непрерывный отдых);</w:t>
      </w:r>
    </w:p>
    <w:p w:rsidR="000D5C7D" w:rsidRPr="006D3277" w:rsidRDefault="000D5C7D" w:rsidP="006D3277">
      <w:pPr>
        <w:pStyle w:val="a6"/>
        <w:numPr>
          <w:ilvl w:val="0"/>
          <w:numId w:val="10"/>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нерабочие праздничные дни;</w:t>
      </w:r>
    </w:p>
    <w:p w:rsidR="000D5C7D" w:rsidRPr="006D3277" w:rsidRDefault="000D5C7D" w:rsidP="006D3277">
      <w:pPr>
        <w:pStyle w:val="a6"/>
        <w:numPr>
          <w:ilvl w:val="0"/>
          <w:numId w:val="10"/>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отпуска.</w:t>
      </w:r>
    </w:p>
    <w:p w:rsidR="000D5C7D" w:rsidRPr="006D3277" w:rsidRDefault="000D5C7D" w:rsidP="006D3277">
      <w:pPr>
        <w:suppressAutoHyphens/>
        <w:overflowPunct w:val="0"/>
        <w:spacing w:after="0" w:line="240" w:lineRule="auto"/>
        <w:ind w:firstLine="709"/>
        <w:jc w:val="both"/>
        <w:rPr>
          <w:rFonts w:ascii="Times New Roman" w:eastAsia="Arial" w:hAnsi="Times New Roman" w:cs="Times New Roman"/>
          <w:kern w:val="2"/>
          <w:sz w:val="24"/>
          <w:szCs w:val="24"/>
          <w:lang w:eastAsia="ar-SA"/>
        </w:rPr>
      </w:pPr>
      <w:r w:rsidRPr="006D3277">
        <w:rPr>
          <w:rFonts w:ascii="Times New Roman" w:eastAsia="Arial" w:hAnsi="Times New Roman" w:cs="Times New Roman"/>
          <w:kern w:val="2"/>
          <w:sz w:val="24"/>
          <w:szCs w:val="24"/>
          <w:lang w:eastAsia="ar-SA"/>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БОУ обеспечивается возможность приема пищи одновременно вместе с детьми или отдельно в специально отведенном для этой цели помещении.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Для остальных работников устанавливается перерыв для приема пищи и отдыха.</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4.3.3. Работа в выходные и нерабочие праздничные дни запрещается.</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работодателя.</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4.3.4. Работа в выходные и нерабочие праздничные оплачивается не менее чем в двойном размере.</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D50BC1" w:rsidRPr="006D3277" w:rsidRDefault="000D5C7D" w:rsidP="00D50BC1">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4.3.5. </w:t>
      </w:r>
      <w:r w:rsidR="00282E12" w:rsidRPr="00F65B3E">
        <w:rPr>
          <w:rFonts w:ascii="Times New Roman" w:eastAsia="Times New Roman" w:hAnsi="Times New Roman" w:cs="Times New Roman"/>
          <w:kern w:val="2"/>
          <w:sz w:val="24"/>
          <w:szCs w:val="24"/>
          <w:lang w:eastAsia="ar-SA"/>
        </w:rPr>
        <w:t>В соответствии со статьей 262 Трудового кодекса РФ</w:t>
      </w:r>
      <w:r w:rsidR="00B138FE" w:rsidRPr="00F65B3E">
        <w:rPr>
          <w:rFonts w:ascii="Times New Roman" w:eastAsia="Times New Roman" w:hAnsi="Times New Roman" w:cs="Times New Roman"/>
          <w:kern w:val="2"/>
          <w:sz w:val="24"/>
          <w:szCs w:val="24"/>
          <w:lang w:eastAsia="ar-SA"/>
        </w:rPr>
        <w:t xml:space="preserve"> о</w:t>
      </w:r>
      <w:r w:rsidRPr="00F65B3E">
        <w:rPr>
          <w:rFonts w:ascii="Times New Roman" w:eastAsia="Times New Roman" w:hAnsi="Times New Roman" w:cs="Times New Roman"/>
          <w:kern w:val="2"/>
          <w:sz w:val="24"/>
          <w:szCs w:val="24"/>
          <w:lang w:eastAsia="ar-SA"/>
        </w:rPr>
        <w:t xml:space="preserve">дному из родителей (опекуну, попечителю) для ухода за детьми-инвалидами по его письменному заявлению </w:t>
      </w:r>
      <w:r w:rsidR="00282E12" w:rsidRPr="00F65B3E">
        <w:rPr>
          <w:rFonts w:ascii="Times New Roman" w:eastAsia="Times New Roman" w:hAnsi="Times New Roman" w:cs="Times New Roman"/>
          <w:kern w:val="2"/>
          <w:sz w:val="24"/>
          <w:szCs w:val="24"/>
          <w:lang w:eastAsia="ar-SA"/>
        </w:rPr>
        <w:t xml:space="preserve">однократно в </w:t>
      </w:r>
      <w:r w:rsidR="00282E12" w:rsidRPr="00F65B3E">
        <w:rPr>
          <w:rFonts w:ascii="Times New Roman" w:eastAsia="Times New Roman" w:hAnsi="Times New Roman" w:cs="Times New Roman"/>
          <w:kern w:val="2"/>
          <w:sz w:val="24"/>
          <w:szCs w:val="24"/>
          <w:lang w:eastAsia="ar-SA"/>
        </w:rPr>
        <w:lastRenderedPageBreak/>
        <w:t xml:space="preserve">течении календарного года допускается использование до двадцати четырех </w:t>
      </w:r>
      <w:r w:rsidRPr="00F65B3E">
        <w:rPr>
          <w:rFonts w:ascii="Times New Roman" w:eastAsia="Times New Roman" w:hAnsi="Times New Roman" w:cs="Times New Roman"/>
          <w:kern w:val="2"/>
          <w:sz w:val="24"/>
          <w:szCs w:val="24"/>
          <w:lang w:eastAsia="ar-SA"/>
        </w:rPr>
        <w:t xml:space="preserve">дополнительных оплачиваемых выходных </w:t>
      </w:r>
      <w:r w:rsidR="00282E12" w:rsidRPr="00F65B3E">
        <w:rPr>
          <w:rFonts w:ascii="Times New Roman" w:eastAsia="Times New Roman" w:hAnsi="Times New Roman" w:cs="Times New Roman"/>
          <w:kern w:val="2"/>
          <w:sz w:val="24"/>
          <w:szCs w:val="24"/>
          <w:lang w:eastAsia="ar-SA"/>
        </w:rPr>
        <w:t>дней подряд в пределах общего количества неиспользованных дополнительных оплачиваемых выходных дней в данном календарном году</w:t>
      </w:r>
      <w:r w:rsidR="00D50BC1">
        <w:rPr>
          <w:rFonts w:ascii="Times New Roman" w:eastAsia="Times New Roman" w:hAnsi="Times New Roman" w:cs="Times New Roman"/>
          <w:kern w:val="2"/>
          <w:sz w:val="24"/>
          <w:szCs w:val="24"/>
          <w:lang w:eastAsia="ar-SA"/>
        </w:rPr>
        <w:t>.</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4.3.6. Работникам ОУ предоставляются:</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а) ежегодные основные оплачиваемые отпуска продолжительностью 28 календарных дней;</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б) ежегодные дополнительные оплачиваемые отпуска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Педагогические работники ОУ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ОУ.</w:t>
      </w:r>
    </w:p>
    <w:p w:rsidR="00D16898"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4.3.8. Очередность предоставления отпусков ежегодно определяется графиком отпусков, утверждаемым </w:t>
      </w:r>
      <w:r w:rsidR="006D3277">
        <w:rPr>
          <w:rFonts w:ascii="Times New Roman" w:eastAsia="Times New Roman" w:hAnsi="Times New Roman" w:cs="Times New Roman"/>
          <w:kern w:val="2"/>
          <w:sz w:val="24"/>
          <w:szCs w:val="24"/>
          <w:lang w:eastAsia="ar-SA"/>
        </w:rPr>
        <w:t>работодателем по согласованию с</w:t>
      </w:r>
      <w:r w:rsidRPr="006D3277">
        <w:rPr>
          <w:rFonts w:ascii="Times New Roman" w:eastAsia="Times New Roman" w:hAnsi="Times New Roman" w:cs="Times New Roman"/>
          <w:kern w:val="2"/>
          <w:sz w:val="24"/>
          <w:szCs w:val="24"/>
          <w:lang w:eastAsia="ar-SA"/>
        </w:rPr>
        <w:t xml:space="preserve"> первичной профсоюзной организацией не позднее чем за две недели до наступления календарного года в порядке, установленном ст. 372 ТК РФ.</w:t>
      </w:r>
      <w:r w:rsidR="00D16898" w:rsidRPr="006D3277">
        <w:rPr>
          <w:rFonts w:ascii="Times New Roman" w:eastAsia="Times New Roman" w:hAnsi="Times New Roman" w:cs="Times New Roman"/>
          <w:kern w:val="2"/>
          <w:sz w:val="24"/>
          <w:szCs w:val="24"/>
          <w:lang w:eastAsia="ar-SA"/>
        </w:rPr>
        <w:t xml:space="preserve"> </w:t>
      </w:r>
    </w:p>
    <w:p w:rsidR="000D5C7D" w:rsidRPr="006D3277" w:rsidRDefault="00D16898"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bCs/>
          <w:kern w:val="2"/>
          <w:sz w:val="24"/>
          <w:szCs w:val="24"/>
          <w:lang w:eastAsia="ar-SA"/>
        </w:rPr>
        <w:t xml:space="preserve">Работник, призванный на военную службу по мобилизации или поступивших на военную службу по контракту либо заключивший контракт о добровольном содействии в выполнении задач, возложенных на Вооруженные Силы Российской Федерации, </w:t>
      </w:r>
      <w:r w:rsidRPr="006D3277">
        <w:rPr>
          <w:rFonts w:ascii="Times New Roman" w:eastAsia="Times New Roman" w:hAnsi="Times New Roman" w:cs="Times New Roman"/>
          <w:kern w:val="2"/>
          <w:sz w:val="24"/>
          <w:szCs w:val="24"/>
          <w:lang w:eastAsia="ar-SA"/>
        </w:rPr>
        <w:t>в течение шести месяцев после возобновления в соответствии со статьей 351.7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О времени начала отпуска работник должен быть извещен под роспись не позднее чем за две недели до его начала.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4.3.9.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D5C7D" w:rsidRPr="006D3277" w:rsidRDefault="000D5C7D" w:rsidP="006D3277">
      <w:pPr>
        <w:numPr>
          <w:ilvl w:val="0"/>
          <w:numId w:val="6"/>
        </w:numPr>
        <w:tabs>
          <w:tab w:val="left" w:pos="851"/>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временной нетрудоспособности работника;</w:t>
      </w:r>
    </w:p>
    <w:p w:rsidR="000D5C7D" w:rsidRPr="006D3277" w:rsidRDefault="000D5C7D" w:rsidP="006D3277">
      <w:pPr>
        <w:numPr>
          <w:ilvl w:val="0"/>
          <w:numId w:val="6"/>
        </w:numPr>
        <w:tabs>
          <w:tab w:val="left" w:pos="851"/>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в других случаях, предусмотренных трудовым законодательством, локальными нормативными актами учреждения (ч. 1 ст. 124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4.3.10.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4.3.11. При увольнении работнику выплачивается денежная компенсация за все неиспользованные отпуска.</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4.3.12. Оплата отпуска производится не позднее чем за три дня до его начала.</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4.3.13.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4.3.14. Отзыв работника из отпуска допускается только с его согласия</w:t>
      </w:r>
      <w:r w:rsidR="00D16898" w:rsidRPr="006D3277">
        <w:rPr>
          <w:rFonts w:ascii="Times New Roman" w:eastAsia="Times New Roman" w:hAnsi="Times New Roman" w:cs="Times New Roman"/>
          <w:kern w:val="2"/>
          <w:sz w:val="24"/>
          <w:szCs w:val="24"/>
          <w:lang w:eastAsia="ar-SA"/>
        </w:rPr>
        <w:t xml:space="preserve">, </w:t>
      </w:r>
      <w:r w:rsidR="00D16898" w:rsidRPr="006D3277">
        <w:rPr>
          <w:rFonts w:ascii="Times New Roman" w:eastAsia="Times New Roman" w:hAnsi="Times New Roman" w:cs="Times New Roman"/>
          <w:i/>
          <w:kern w:val="2"/>
          <w:sz w:val="24"/>
          <w:szCs w:val="24"/>
          <w:lang w:eastAsia="ar-SA"/>
        </w:rPr>
        <w:t xml:space="preserve">за исключением случаев, предусмотренных </w:t>
      </w:r>
      <w:r w:rsidR="006339FA" w:rsidRPr="006D3277">
        <w:rPr>
          <w:rFonts w:ascii="Times New Roman" w:eastAsia="Times New Roman" w:hAnsi="Times New Roman" w:cs="Times New Roman"/>
          <w:i/>
          <w:kern w:val="2"/>
          <w:sz w:val="24"/>
          <w:szCs w:val="24"/>
          <w:lang w:eastAsia="ar-SA"/>
        </w:rPr>
        <w:t>ст.125 ТК РФ</w:t>
      </w:r>
      <w:r w:rsidR="00D16898" w:rsidRPr="006D3277">
        <w:rPr>
          <w:rFonts w:ascii="Times New Roman" w:eastAsia="Times New Roman" w:hAnsi="Times New Roman" w:cs="Times New Roman"/>
          <w:kern w:val="2"/>
          <w:sz w:val="24"/>
          <w:szCs w:val="24"/>
          <w:lang w:eastAsia="ar-SA"/>
        </w:rPr>
        <w:t>, к которым, в соответствии со ст. 252 ТК РФ может относится введение специальных мер в сфере экономики Правительство Российской Федерации.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lastRenderedPageBreak/>
        <w:t>4.3.15.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D5C7D"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B138FE" w:rsidRPr="006D3277" w:rsidRDefault="00B138FE"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0D5C7D" w:rsidRDefault="000D5C7D" w:rsidP="006D3277">
      <w:pPr>
        <w:suppressAutoHyphens/>
        <w:spacing w:after="0" w:line="240" w:lineRule="auto"/>
        <w:ind w:firstLine="709"/>
        <w:jc w:val="center"/>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val="en-US" w:eastAsia="ar-SA"/>
        </w:rPr>
        <w:t>V</w:t>
      </w:r>
      <w:r w:rsidRPr="006D3277">
        <w:rPr>
          <w:rFonts w:ascii="Times New Roman" w:eastAsia="Times New Roman" w:hAnsi="Times New Roman" w:cs="Times New Roman"/>
          <w:b/>
          <w:kern w:val="2"/>
          <w:sz w:val="24"/>
          <w:szCs w:val="24"/>
          <w:lang w:eastAsia="ar-SA"/>
        </w:rPr>
        <w:t>. Поощрения за успехи в работе</w:t>
      </w:r>
    </w:p>
    <w:p w:rsidR="00B138FE" w:rsidRPr="006D3277" w:rsidRDefault="00B138FE" w:rsidP="006D3277">
      <w:pPr>
        <w:suppressAutoHyphens/>
        <w:spacing w:after="0" w:line="240" w:lineRule="auto"/>
        <w:ind w:firstLine="709"/>
        <w:jc w:val="center"/>
        <w:rPr>
          <w:rFonts w:ascii="Times New Roman" w:eastAsia="Times New Roman" w:hAnsi="Times New Roman" w:cs="Times New Roman"/>
          <w:b/>
          <w:kern w:val="2"/>
          <w:sz w:val="24"/>
          <w:szCs w:val="24"/>
          <w:lang w:eastAsia="ar-SA"/>
        </w:rPr>
      </w:pPr>
    </w:p>
    <w:p w:rsidR="000D5C7D" w:rsidRPr="006D3277" w:rsidRDefault="000D5C7D" w:rsidP="006D3277">
      <w:pPr>
        <w:suppressAutoHyphens/>
        <w:spacing w:after="0" w:line="240" w:lineRule="auto"/>
        <w:ind w:firstLine="709"/>
        <w:jc w:val="both"/>
        <w:rPr>
          <w:rFonts w:ascii="Times New Roman" w:eastAsia="Times New Roman" w:hAnsi="Times New Roman" w:cs="Times New Roman"/>
          <w:bCs/>
          <w:kern w:val="2"/>
          <w:sz w:val="24"/>
          <w:szCs w:val="24"/>
          <w:lang w:eastAsia="ar-SA"/>
        </w:rPr>
      </w:pPr>
      <w:r w:rsidRPr="006D3277">
        <w:rPr>
          <w:rFonts w:ascii="Times New Roman" w:eastAsia="Times New Roman" w:hAnsi="Times New Roman" w:cs="Times New Roman"/>
          <w:bCs/>
          <w:kern w:val="2"/>
          <w:sz w:val="24"/>
          <w:szCs w:val="24"/>
          <w:lang w:eastAsia="ar-SA"/>
        </w:rPr>
        <w:t>5.1. Работодатель применяет к работникам учреждения, добросовестно исполняющим трудовые обязанности, следующие виды поощрений:</w:t>
      </w:r>
    </w:p>
    <w:p w:rsidR="000D5C7D" w:rsidRPr="006D3277" w:rsidRDefault="000D5C7D" w:rsidP="006D3277">
      <w:pPr>
        <w:numPr>
          <w:ilvl w:val="0"/>
          <w:numId w:val="7"/>
        </w:numPr>
        <w:tabs>
          <w:tab w:val="clear" w:pos="720"/>
          <w:tab w:val="left" w:pos="851"/>
          <w:tab w:val="num" w:pos="1134"/>
        </w:tabs>
        <w:suppressAutoHyphens/>
        <w:spacing w:after="0" w:line="240" w:lineRule="auto"/>
        <w:ind w:left="0" w:firstLine="709"/>
        <w:jc w:val="both"/>
        <w:rPr>
          <w:rFonts w:ascii="Times New Roman" w:eastAsia="Times New Roman" w:hAnsi="Times New Roman" w:cs="Times New Roman"/>
          <w:bCs/>
          <w:kern w:val="2"/>
          <w:sz w:val="24"/>
          <w:szCs w:val="24"/>
          <w:lang w:eastAsia="ar-SA"/>
        </w:rPr>
      </w:pPr>
      <w:r w:rsidRPr="006D3277">
        <w:rPr>
          <w:rFonts w:ascii="Times New Roman" w:eastAsia="Times New Roman" w:hAnsi="Times New Roman" w:cs="Times New Roman"/>
          <w:bCs/>
          <w:kern w:val="2"/>
          <w:sz w:val="24"/>
          <w:szCs w:val="24"/>
          <w:lang w:eastAsia="ar-SA"/>
        </w:rPr>
        <w:t xml:space="preserve">объявляет благодарность, </w:t>
      </w:r>
    </w:p>
    <w:p w:rsidR="000D5C7D" w:rsidRPr="006D3277" w:rsidRDefault="000D5C7D" w:rsidP="006D3277">
      <w:pPr>
        <w:numPr>
          <w:ilvl w:val="0"/>
          <w:numId w:val="7"/>
        </w:numPr>
        <w:tabs>
          <w:tab w:val="clear" w:pos="720"/>
          <w:tab w:val="left" w:pos="851"/>
          <w:tab w:val="num" w:pos="1134"/>
        </w:tabs>
        <w:suppressAutoHyphens/>
        <w:spacing w:after="0" w:line="240" w:lineRule="auto"/>
        <w:ind w:left="0" w:firstLine="709"/>
        <w:jc w:val="both"/>
        <w:rPr>
          <w:rFonts w:ascii="Times New Roman" w:eastAsia="Times New Roman" w:hAnsi="Times New Roman" w:cs="Times New Roman"/>
          <w:bCs/>
          <w:kern w:val="2"/>
          <w:sz w:val="24"/>
          <w:szCs w:val="24"/>
          <w:lang w:eastAsia="ar-SA"/>
        </w:rPr>
      </w:pPr>
      <w:r w:rsidRPr="006D3277">
        <w:rPr>
          <w:rFonts w:ascii="Times New Roman" w:eastAsia="Times New Roman" w:hAnsi="Times New Roman" w:cs="Times New Roman"/>
          <w:bCs/>
          <w:kern w:val="2"/>
          <w:sz w:val="24"/>
          <w:szCs w:val="24"/>
          <w:lang w:eastAsia="ar-SA"/>
        </w:rPr>
        <w:t xml:space="preserve">выдает премию, </w:t>
      </w:r>
    </w:p>
    <w:p w:rsidR="000D5C7D" w:rsidRPr="006D3277" w:rsidRDefault="000D5C7D" w:rsidP="006D3277">
      <w:pPr>
        <w:numPr>
          <w:ilvl w:val="0"/>
          <w:numId w:val="7"/>
        </w:numPr>
        <w:tabs>
          <w:tab w:val="clear" w:pos="720"/>
          <w:tab w:val="left" w:pos="851"/>
          <w:tab w:val="num" w:pos="1134"/>
        </w:tabs>
        <w:suppressAutoHyphens/>
        <w:spacing w:after="0" w:line="240" w:lineRule="auto"/>
        <w:ind w:left="0" w:firstLine="709"/>
        <w:jc w:val="both"/>
        <w:rPr>
          <w:rFonts w:ascii="Times New Roman" w:eastAsia="Times New Roman" w:hAnsi="Times New Roman" w:cs="Times New Roman"/>
          <w:bCs/>
          <w:kern w:val="2"/>
          <w:sz w:val="24"/>
          <w:szCs w:val="24"/>
          <w:lang w:eastAsia="ar-SA"/>
        </w:rPr>
      </w:pPr>
      <w:r w:rsidRPr="006D3277">
        <w:rPr>
          <w:rFonts w:ascii="Times New Roman" w:eastAsia="Times New Roman" w:hAnsi="Times New Roman" w:cs="Times New Roman"/>
          <w:bCs/>
          <w:kern w:val="2"/>
          <w:sz w:val="24"/>
          <w:szCs w:val="24"/>
          <w:lang w:eastAsia="ar-SA"/>
        </w:rPr>
        <w:t xml:space="preserve">награждает ценным подарком, </w:t>
      </w:r>
    </w:p>
    <w:p w:rsidR="000D5C7D" w:rsidRPr="006D3277" w:rsidRDefault="000D5C7D" w:rsidP="006D3277">
      <w:pPr>
        <w:numPr>
          <w:ilvl w:val="0"/>
          <w:numId w:val="7"/>
        </w:numPr>
        <w:tabs>
          <w:tab w:val="clear" w:pos="720"/>
          <w:tab w:val="left" w:pos="851"/>
          <w:tab w:val="num" w:pos="1134"/>
        </w:tabs>
        <w:suppressAutoHyphens/>
        <w:spacing w:after="0" w:line="240" w:lineRule="auto"/>
        <w:ind w:left="0" w:firstLine="709"/>
        <w:jc w:val="both"/>
        <w:rPr>
          <w:rFonts w:ascii="Times New Roman" w:eastAsia="Times New Roman" w:hAnsi="Times New Roman" w:cs="Times New Roman"/>
          <w:bCs/>
          <w:kern w:val="2"/>
          <w:sz w:val="24"/>
          <w:szCs w:val="24"/>
          <w:lang w:eastAsia="ar-SA"/>
        </w:rPr>
      </w:pPr>
      <w:r w:rsidRPr="006D3277">
        <w:rPr>
          <w:rFonts w:ascii="Times New Roman" w:eastAsia="Times New Roman" w:hAnsi="Times New Roman" w:cs="Times New Roman"/>
          <w:bCs/>
          <w:kern w:val="2"/>
          <w:sz w:val="24"/>
          <w:szCs w:val="24"/>
          <w:lang w:eastAsia="ar-SA"/>
        </w:rPr>
        <w:t xml:space="preserve">почетной грамотой, </w:t>
      </w:r>
    </w:p>
    <w:p w:rsidR="000D5C7D" w:rsidRPr="006D3277" w:rsidRDefault="000D5C7D" w:rsidP="006D3277">
      <w:pPr>
        <w:numPr>
          <w:ilvl w:val="0"/>
          <w:numId w:val="7"/>
        </w:numPr>
        <w:tabs>
          <w:tab w:val="clear" w:pos="720"/>
          <w:tab w:val="left" w:pos="851"/>
          <w:tab w:val="num" w:pos="1134"/>
        </w:tabs>
        <w:suppressAutoHyphens/>
        <w:spacing w:after="0" w:line="240" w:lineRule="auto"/>
        <w:ind w:left="0" w:firstLine="709"/>
        <w:jc w:val="both"/>
        <w:rPr>
          <w:rFonts w:ascii="Times New Roman" w:eastAsia="Times New Roman" w:hAnsi="Times New Roman" w:cs="Times New Roman"/>
          <w:bCs/>
          <w:kern w:val="2"/>
          <w:sz w:val="24"/>
          <w:szCs w:val="24"/>
          <w:lang w:eastAsia="ar-SA"/>
        </w:rPr>
      </w:pPr>
      <w:r w:rsidRPr="006D3277">
        <w:rPr>
          <w:rFonts w:ascii="Times New Roman" w:eastAsia="Times New Roman" w:hAnsi="Times New Roman" w:cs="Times New Roman"/>
          <w:bCs/>
          <w:kern w:val="2"/>
          <w:sz w:val="24"/>
          <w:szCs w:val="24"/>
          <w:lang w:eastAsia="ar-SA"/>
        </w:rPr>
        <w:t>другие виды поощрений.</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bCs/>
          <w:kern w:val="2"/>
          <w:sz w:val="24"/>
          <w:szCs w:val="24"/>
          <w:lang w:eastAsia="ar-SA"/>
        </w:rPr>
      </w:pPr>
      <w:r w:rsidRPr="006D3277">
        <w:rPr>
          <w:rFonts w:ascii="Times New Roman" w:eastAsia="Times New Roman" w:hAnsi="Times New Roman" w:cs="Times New Roman"/>
          <w:bCs/>
          <w:kern w:val="2"/>
          <w:sz w:val="24"/>
          <w:szCs w:val="24"/>
          <w:lang w:eastAsia="ar-SA"/>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B138FE" w:rsidRPr="00AA7841" w:rsidRDefault="00B138FE" w:rsidP="00B138FE">
      <w:pPr>
        <w:suppressAutoHyphens/>
        <w:spacing w:after="0" w:line="240" w:lineRule="auto"/>
        <w:ind w:firstLine="709"/>
        <w:jc w:val="center"/>
        <w:rPr>
          <w:rFonts w:ascii="Times New Roman" w:eastAsia="Times New Roman" w:hAnsi="Times New Roman" w:cs="Times New Roman"/>
          <w:b/>
          <w:kern w:val="2"/>
          <w:sz w:val="24"/>
          <w:szCs w:val="24"/>
          <w:lang w:eastAsia="ar-SA"/>
        </w:rPr>
      </w:pPr>
    </w:p>
    <w:p w:rsidR="000D5C7D" w:rsidRDefault="000D5C7D" w:rsidP="00B138FE">
      <w:pPr>
        <w:suppressAutoHyphens/>
        <w:spacing w:after="0" w:line="240" w:lineRule="auto"/>
        <w:ind w:firstLine="709"/>
        <w:jc w:val="center"/>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val="en-US" w:eastAsia="ar-SA"/>
        </w:rPr>
        <w:t>VI</w:t>
      </w:r>
      <w:r w:rsidRPr="006D3277">
        <w:rPr>
          <w:rFonts w:ascii="Times New Roman" w:eastAsia="Times New Roman" w:hAnsi="Times New Roman" w:cs="Times New Roman"/>
          <w:b/>
          <w:kern w:val="2"/>
          <w:sz w:val="24"/>
          <w:szCs w:val="24"/>
          <w:lang w:eastAsia="ar-SA"/>
        </w:rPr>
        <w:t>. Трудовая дисциплина и ответственность за ее нарушение</w:t>
      </w:r>
    </w:p>
    <w:p w:rsidR="00B138FE" w:rsidRPr="006D3277" w:rsidRDefault="00B138FE" w:rsidP="00B138FE">
      <w:pPr>
        <w:suppressAutoHyphens/>
        <w:spacing w:after="0" w:line="240" w:lineRule="auto"/>
        <w:ind w:firstLine="709"/>
        <w:jc w:val="center"/>
        <w:rPr>
          <w:rFonts w:ascii="Times New Roman" w:eastAsia="Times New Roman" w:hAnsi="Times New Roman" w:cs="Times New Roman"/>
          <w:b/>
          <w:kern w:val="2"/>
          <w:sz w:val="24"/>
          <w:szCs w:val="24"/>
          <w:lang w:eastAsia="ar-SA"/>
        </w:rPr>
      </w:pP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D5C7D" w:rsidRPr="006D3277" w:rsidRDefault="000D5C7D" w:rsidP="006D3277">
      <w:pPr>
        <w:numPr>
          <w:ilvl w:val="0"/>
          <w:numId w:val="8"/>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замечание; </w:t>
      </w:r>
    </w:p>
    <w:p w:rsidR="000D5C7D" w:rsidRPr="006D3277" w:rsidRDefault="000D5C7D" w:rsidP="006D3277">
      <w:pPr>
        <w:numPr>
          <w:ilvl w:val="0"/>
          <w:numId w:val="8"/>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выговор; </w:t>
      </w:r>
    </w:p>
    <w:p w:rsidR="000D5C7D" w:rsidRPr="006D3277" w:rsidRDefault="000D5C7D" w:rsidP="006D3277">
      <w:pPr>
        <w:numPr>
          <w:ilvl w:val="0"/>
          <w:numId w:val="8"/>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увольнение по соответствующим основаниям.</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6.2. Увольнение в качестве дисциплинарного взыскания может быть применено в соответствии со ст. 192 ТК РФ в случаях:</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однократного грубого нарушения работником трудовых обязанностей (п. 6 ч. 1 ст. 81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б) появления работника на работе (на своем рабочем месте либо на территории </w:t>
      </w:r>
      <w:proofErr w:type="gramStart"/>
      <w:r w:rsidRPr="006D3277">
        <w:rPr>
          <w:rFonts w:ascii="Times New Roman" w:eastAsia="Times New Roman" w:hAnsi="Times New Roman" w:cs="Times New Roman"/>
          <w:kern w:val="2"/>
          <w:sz w:val="24"/>
          <w:szCs w:val="24"/>
          <w:lang w:eastAsia="ar-SA"/>
        </w:rPr>
        <w:t>ОУ  в</w:t>
      </w:r>
      <w:proofErr w:type="gramEnd"/>
      <w:r w:rsidRPr="006D3277">
        <w:rPr>
          <w:rFonts w:ascii="Times New Roman" w:eastAsia="Times New Roman" w:hAnsi="Times New Roman" w:cs="Times New Roman"/>
          <w:kern w:val="2"/>
          <w:sz w:val="24"/>
          <w:szCs w:val="24"/>
          <w:lang w:eastAsia="ar-SA"/>
        </w:rPr>
        <w:t xml:space="preserve"> состоянии алкогольного, наркотического или иного токсического опьянения;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в)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lastRenderedPageBreak/>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 принятия необоснованного решения руководителем ОУ, его заместителями, повлекшего за собой нарушение сохранности имущества, неправомерное его использование или иной ущерб имуществу организации (п. </w:t>
      </w:r>
      <w:proofErr w:type="gramStart"/>
      <w:r w:rsidRPr="006D3277">
        <w:rPr>
          <w:rFonts w:ascii="Times New Roman" w:eastAsia="Times New Roman" w:hAnsi="Times New Roman" w:cs="Times New Roman"/>
          <w:kern w:val="2"/>
          <w:sz w:val="24"/>
          <w:szCs w:val="24"/>
          <w:lang w:eastAsia="ar-SA"/>
        </w:rPr>
        <w:t>9  ч.</w:t>
      </w:r>
      <w:proofErr w:type="gramEnd"/>
      <w:r w:rsidR="006D3277">
        <w:rPr>
          <w:rFonts w:ascii="Times New Roman" w:eastAsia="Times New Roman" w:hAnsi="Times New Roman" w:cs="Times New Roman"/>
          <w:kern w:val="2"/>
          <w:sz w:val="24"/>
          <w:szCs w:val="24"/>
          <w:lang w:eastAsia="ar-SA"/>
        </w:rPr>
        <w:t xml:space="preserve"> </w:t>
      </w:r>
      <w:r w:rsidRPr="006D3277">
        <w:rPr>
          <w:rFonts w:ascii="Times New Roman" w:eastAsia="Times New Roman" w:hAnsi="Times New Roman" w:cs="Times New Roman"/>
          <w:kern w:val="2"/>
          <w:sz w:val="24"/>
          <w:szCs w:val="24"/>
          <w:lang w:eastAsia="ar-SA"/>
        </w:rPr>
        <w:t>1 ст. 81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однократного грубого нарушения руководителем ОУ, его заместителями своих трудовых обязанностей (п. 10 ч.1 ст. 81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повторное в течение одного года грубое нарушение устава ОУ (п.1 ст. 336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Непредставление работником объяснения не является препятствием для применения дисциплинарного взыскания.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6.5. Дисциплинарное расследование нарушений педагогическим работником ОУ норм профессионального поведения или устава ОУ может быть проведено только по поступившей на него жалобе в письменной форме. Копия жалобы должна быть передана работнику.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w:t>
      </w:r>
      <w:proofErr w:type="gramStart"/>
      <w:r w:rsidRPr="006D3277">
        <w:rPr>
          <w:rFonts w:ascii="Times New Roman" w:eastAsia="Times New Roman" w:hAnsi="Times New Roman" w:cs="Times New Roman"/>
          <w:kern w:val="2"/>
          <w:sz w:val="24"/>
          <w:szCs w:val="24"/>
          <w:lang w:eastAsia="ar-SA"/>
        </w:rPr>
        <w:t>интересов</w:t>
      </w:r>
      <w:proofErr w:type="gramEnd"/>
      <w:r w:rsidRPr="006D3277">
        <w:rPr>
          <w:rFonts w:ascii="Times New Roman" w:eastAsia="Times New Roman" w:hAnsi="Times New Roman" w:cs="Times New Roman"/>
          <w:kern w:val="2"/>
          <w:sz w:val="24"/>
          <w:szCs w:val="24"/>
          <w:lang w:eastAsia="ar-SA"/>
        </w:rPr>
        <w:t xml:space="preserve"> обучающихся (пункты 2 и 3 ст. 55 Закона РФ «Об образовании»).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6.7. За каждый дисциплинарный проступок может быть применено только одно дисциплинарное взыскание.</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6.9. Сведения о взысканиях в трудовую книжку не вносятся, за исключением случаев, когда дисциплинарным взысканием является увольнение.</w:t>
      </w:r>
    </w:p>
    <w:p w:rsidR="000D5C7D"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6D3277" w:rsidRPr="006D3277" w:rsidRDefault="006D3277"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AA7841" w:rsidRPr="00AA7841" w:rsidRDefault="00AA7841" w:rsidP="006D3277">
      <w:pPr>
        <w:suppressAutoHyphens/>
        <w:spacing w:after="0" w:line="240" w:lineRule="auto"/>
        <w:ind w:firstLine="709"/>
        <w:jc w:val="center"/>
        <w:rPr>
          <w:rFonts w:ascii="Times New Roman" w:eastAsia="Times New Roman" w:hAnsi="Times New Roman" w:cs="Times New Roman"/>
          <w:b/>
          <w:kern w:val="2"/>
          <w:sz w:val="24"/>
          <w:szCs w:val="24"/>
          <w:lang w:eastAsia="ar-SA"/>
        </w:rPr>
      </w:pPr>
    </w:p>
    <w:p w:rsidR="00AA7841" w:rsidRDefault="00AA7841" w:rsidP="006D3277">
      <w:pPr>
        <w:suppressAutoHyphens/>
        <w:spacing w:after="0" w:line="240" w:lineRule="auto"/>
        <w:ind w:firstLine="709"/>
        <w:jc w:val="center"/>
        <w:rPr>
          <w:rFonts w:ascii="Times New Roman" w:eastAsia="Times New Roman" w:hAnsi="Times New Roman" w:cs="Times New Roman"/>
          <w:b/>
          <w:kern w:val="2"/>
          <w:sz w:val="24"/>
          <w:szCs w:val="24"/>
          <w:lang w:eastAsia="ar-SA"/>
        </w:rPr>
      </w:pPr>
    </w:p>
    <w:p w:rsidR="000D5C7D" w:rsidRDefault="000D5C7D" w:rsidP="006D3277">
      <w:pPr>
        <w:suppressAutoHyphens/>
        <w:spacing w:after="0" w:line="240" w:lineRule="auto"/>
        <w:ind w:firstLine="709"/>
        <w:jc w:val="center"/>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val="en-US" w:eastAsia="ar-SA"/>
        </w:rPr>
        <w:lastRenderedPageBreak/>
        <w:t>VII</w:t>
      </w:r>
      <w:r w:rsidRPr="006D3277">
        <w:rPr>
          <w:rFonts w:ascii="Times New Roman" w:eastAsia="Times New Roman" w:hAnsi="Times New Roman" w:cs="Times New Roman"/>
          <w:b/>
          <w:kern w:val="2"/>
          <w:sz w:val="24"/>
          <w:szCs w:val="24"/>
          <w:lang w:eastAsia="ar-SA"/>
        </w:rPr>
        <w:t>. Заключительные положения</w:t>
      </w:r>
    </w:p>
    <w:p w:rsidR="006D3277" w:rsidRPr="006D3277" w:rsidRDefault="006D3277" w:rsidP="006D3277">
      <w:pPr>
        <w:suppressAutoHyphens/>
        <w:spacing w:after="0" w:line="240" w:lineRule="auto"/>
        <w:ind w:firstLine="709"/>
        <w:jc w:val="center"/>
        <w:rPr>
          <w:rFonts w:ascii="Times New Roman" w:eastAsia="Times New Roman" w:hAnsi="Times New Roman" w:cs="Times New Roman"/>
          <w:b/>
          <w:kern w:val="2"/>
          <w:sz w:val="24"/>
          <w:szCs w:val="24"/>
          <w:lang w:eastAsia="ar-SA"/>
        </w:rPr>
      </w:pP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7.1. Текст правил внутреннего трудового распорядка вывешивается в БОУ «Усть-Шишевская средняя школа» на видном месте.</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A677E9"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sectPr w:rsidR="00A677E9" w:rsidRPr="006D3277" w:rsidSect="008F2C2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7"/>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7"/>
    <w:multiLevelType w:val="singleLevel"/>
    <w:tmpl w:val="00000007"/>
    <w:name w:val="WW8Num8"/>
    <w:lvl w:ilvl="0">
      <w:start w:val="1"/>
      <w:numFmt w:val="bullet"/>
      <w:lvlText w:val="-"/>
      <w:lvlJc w:val="left"/>
      <w:pPr>
        <w:tabs>
          <w:tab w:val="num" w:pos="1069"/>
        </w:tabs>
        <w:ind w:left="1069" w:hanging="360"/>
      </w:pPr>
      <w:rPr>
        <w:rFonts w:ascii="OpenSymbol" w:hAnsi="OpenSymbol"/>
      </w:rPr>
    </w:lvl>
  </w:abstractNum>
  <w:abstractNum w:abstractNumId="2" w15:restartNumberingAfterBreak="0">
    <w:nsid w:val="00000008"/>
    <w:multiLevelType w:val="singleLevel"/>
    <w:tmpl w:val="00000008"/>
    <w:name w:val="WW8Num9"/>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9"/>
    <w:multiLevelType w:val="singleLevel"/>
    <w:tmpl w:val="00000009"/>
    <w:name w:val="WW8Num11"/>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A"/>
    <w:multiLevelType w:val="singleLevel"/>
    <w:tmpl w:val="0000000A"/>
    <w:name w:val="WW8Num12"/>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B"/>
    <w:multiLevelType w:val="singleLevel"/>
    <w:tmpl w:val="0000000B"/>
    <w:name w:val="WW8Num13"/>
    <w:lvl w:ilvl="0">
      <w:start w:val="1"/>
      <w:numFmt w:val="bullet"/>
      <w:lvlText w:val="-"/>
      <w:lvlJc w:val="left"/>
      <w:pPr>
        <w:tabs>
          <w:tab w:val="num" w:pos="1069"/>
        </w:tabs>
        <w:ind w:left="1069" w:hanging="360"/>
      </w:pPr>
      <w:rPr>
        <w:rFonts w:ascii="OpenSymbol" w:hAnsi="OpenSymbol"/>
      </w:rPr>
    </w:lvl>
  </w:abstractNum>
  <w:abstractNum w:abstractNumId="6" w15:restartNumberingAfterBreak="0">
    <w:nsid w:val="0000000C"/>
    <w:multiLevelType w:val="singleLevel"/>
    <w:tmpl w:val="0000000C"/>
    <w:name w:val="WW8Num14"/>
    <w:lvl w:ilvl="0">
      <w:start w:val="1"/>
      <w:numFmt w:val="decimal"/>
      <w:lvlText w:val="%1."/>
      <w:lvlJc w:val="left"/>
      <w:pPr>
        <w:tabs>
          <w:tab w:val="num" w:pos="720"/>
        </w:tabs>
        <w:ind w:left="720" w:hanging="360"/>
      </w:pPr>
    </w:lvl>
  </w:abstractNum>
  <w:abstractNum w:abstractNumId="7" w15:restartNumberingAfterBreak="0">
    <w:nsid w:val="0000000D"/>
    <w:multiLevelType w:val="singleLevel"/>
    <w:tmpl w:val="0000000D"/>
    <w:name w:val="WW8Num15"/>
    <w:lvl w:ilvl="0">
      <w:start w:val="1"/>
      <w:numFmt w:val="bullet"/>
      <w:lvlText w:val=""/>
      <w:lvlJc w:val="left"/>
      <w:pPr>
        <w:tabs>
          <w:tab w:val="num" w:pos="360"/>
        </w:tabs>
        <w:ind w:left="360" w:hanging="360"/>
      </w:pPr>
      <w:rPr>
        <w:rFonts w:ascii="Symbol" w:hAnsi="Symbol"/>
      </w:rPr>
    </w:lvl>
  </w:abstractNum>
  <w:abstractNum w:abstractNumId="8" w15:restartNumberingAfterBreak="0">
    <w:nsid w:val="022459F5"/>
    <w:multiLevelType w:val="hybridMultilevel"/>
    <w:tmpl w:val="8DDCA2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2D6927"/>
    <w:multiLevelType w:val="hybridMultilevel"/>
    <w:tmpl w:val="9E14FE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3"/>
    </w:lvlOverride>
  </w:num>
  <w:num w:numId="2">
    <w:abstractNumId w:val="1"/>
    <w:lvlOverride w:ilvl="0">
      <w:startOverride w:val="1"/>
    </w:lvlOverride>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B52B9"/>
    <w:rsid w:val="000207FC"/>
    <w:rsid w:val="000D5C7D"/>
    <w:rsid w:val="00282E12"/>
    <w:rsid w:val="00477C9F"/>
    <w:rsid w:val="00527EE2"/>
    <w:rsid w:val="005376BD"/>
    <w:rsid w:val="006339FA"/>
    <w:rsid w:val="006D3277"/>
    <w:rsid w:val="008F2C23"/>
    <w:rsid w:val="00957ED6"/>
    <w:rsid w:val="009A7771"/>
    <w:rsid w:val="009E2138"/>
    <w:rsid w:val="00A677E9"/>
    <w:rsid w:val="00AA7841"/>
    <w:rsid w:val="00AE4C96"/>
    <w:rsid w:val="00B138FE"/>
    <w:rsid w:val="00B45100"/>
    <w:rsid w:val="00CB52B9"/>
    <w:rsid w:val="00D16898"/>
    <w:rsid w:val="00D50BC1"/>
    <w:rsid w:val="00F65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88535-E020-4847-AF88-D02FE9F9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C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5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E4C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4C96"/>
    <w:rPr>
      <w:rFonts w:ascii="Tahoma" w:hAnsi="Tahoma" w:cs="Tahoma"/>
      <w:sz w:val="16"/>
      <w:szCs w:val="16"/>
    </w:rPr>
  </w:style>
  <w:style w:type="character" w:customStyle="1" w:styleId="1">
    <w:name w:val="Заголовок №1_"/>
    <w:link w:val="10"/>
    <w:locked/>
    <w:rsid w:val="006D3277"/>
    <w:rPr>
      <w:b/>
      <w:bCs/>
      <w:sz w:val="26"/>
      <w:szCs w:val="26"/>
      <w:shd w:val="clear" w:color="auto" w:fill="FFFFFF"/>
    </w:rPr>
  </w:style>
  <w:style w:type="paragraph" w:customStyle="1" w:styleId="10">
    <w:name w:val="Заголовок №1"/>
    <w:basedOn w:val="a"/>
    <w:link w:val="1"/>
    <w:rsid w:val="006D3277"/>
    <w:pPr>
      <w:widowControl w:val="0"/>
      <w:shd w:val="clear" w:color="auto" w:fill="FFFFFF"/>
      <w:spacing w:before="180" w:after="360" w:line="240" w:lineRule="atLeast"/>
      <w:jc w:val="both"/>
      <w:outlineLvl w:val="0"/>
    </w:pPr>
    <w:rPr>
      <w:b/>
      <w:bCs/>
      <w:sz w:val="26"/>
      <w:szCs w:val="26"/>
    </w:rPr>
  </w:style>
  <w:style w:type="paragraph" w:customStyle="1" w:styleId="11">
    <w:name w:val="Основной текст1"/>
    <w:basedOn w:val="a"/>
    <w:rsid w:val="006D3277"/>
    <w:pPr>
      <w:widowControl w:val="0"/>
      <w:shd w:val="clear" w:color="auto" w:fill="FFFFFF"/>
      <w:spacing w:before="300" w:after="0" w:line="446" w:lineRule="exact"/>
      <w:jc w:val="both"/>
    </w:pPr>
    <w:rPr>
      <w:rFonts w:ascii="Times New Roman" w:eastAsia="Times New Roman" w:hAnsi="Times New Roman" w:cs="Times New Roman"/>
      <w:spacing w:val="4"/>
      <w:sz w:val="25"/>
      <w:szCs w:val="25"/>
    </w:rPr>
  </w:style>
  <w:style w:type="character" w:customStyle="1" w:styleId="3">
    <w:name w:val="Основной текст (3)_"/>
    <w:link w:val="30"/>
    <w:rsid w:val="006D3277"/>
    <w:rPr>
      <w:rFonts w:ascii="Times New Roman" w:eastAsia="Times New Roman" w:hAnsi="Times New Roman"/>
      <w:b/>
      <w:bCs/>
      <w:i/>
      <w:iCs/>
      <w:sz w:val="19"/>
      <w:szCs w:val="19"/>
      <w:shd w:val="clear" w:color="auto" w:fill="FFFFFF"/>
    </w:rPr>
  </w:style>
  <w:style w:type="paragraph" w:customStyle="1" w:styleId="30">
    <w:name w:val="Основной текст (3)"/>
    <w:basedOn w:val="a"/>
    <w:link w:val="3"/>
    <w:rsid w:val="006D3277"/>
    <w:pPr>
      <w:widowControl w:val="0"/>
      <w:shd w:val="clear" w:color="auto" w:fill="FFFFFF"/>
      <w:spacing w:before="360" w:after="0" w:line="250" w:lineRule="exact"/>
      <w:jc w:val="both"/>
    </w:pPr>
    <w:rPr>
      <w:rFonts w:ascii="Times New Roman" w:eastAsia="Times New Roman" w:hAnsi="Times New Roman"/>
      <w:b/>
      <w:bCs/>
      <w:i/>
      <w:iCs/>
      <w:sz w:val="19"/>
      <w:szCs w:val="19"/>
    </w:rPr>
  </w:style>
  <w:style w:type="paragraph" w:styleId="a6">
    <w:name w:val="List Paragraph"/>
    <w:basedOn w:val="a"/>
    <w:uiPriority w:val="34"/>
    <w:qFormat/>
    <w:rsid w:val="006D3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EC8AB-AE43-4C6E-8A26-60743359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9214</Words>
  <Characters>52522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 Анатольевна</cp:lastModifiedBy>
  <cp:revision>23</cp:revision>
  <cp:lastPrinted>2023-12-28T08:09:00Z</cp:lastPrinted>
  <dcterms:created xsi:type="dcterms:W3CDTF">2018-05-07T03:40:00Z</dcterms:created>
  <dcterms:modified xsi:type="dcterms:W3CDTF">2023-12-28T09:13:00Z</dcterms:modified>
</cp:coreProperties>
</file>